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66368" w14:textId="77777777" w:rsidR="00CE7C0D" w:rsidRDefault="00CE7C0D" w:rsidP="00CE7C0D">
      <w:pPr>
        <w:pStyle w:val="berschrift1"/>
      </w:pPr>
      <w:r>
        <w:t>IdentifizierungsNachweis für partner der BCA AG</w:t>
      </w:r>
    </w:p>
    <w:p w14:paraId="79707A9F" w14:textId="77777777" w:rsidR="00CE7C0D" w:rsidRPr="003B3C6B" w:rsidRDefault="00CE7C0D" w:rsidP="00CE7C0D">
      <w:pPr>
        <w:pStyle w:val="Bold"/>
      </w:pPr>
      <w:r>
        <w:t>Juristische</w:t>
      </w:r>
      <w:r w:rsidRPr="003B3C6B">
        <w:t xml:space="preserve"> Person</w:t>
      </w:r>
      <w:r>
        <w:t xml:space="preserve"> sowie Personengesellschaft</w:t>
      </w:r>
    </w:p>
    <w:p w14:paraId="0530702F" w14:textId="0198D073" w:rsidR="00CE7C0D" w:rsidRDefault="00CE7C0D" w:rsidP="00CE7C0D"/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5954"/>
      </w:tblGrid>
      <w:tr w:rsidR="00CE7C0D" w14:paraId="713C4651" w14:textId="77777777" w:rsidTr="00CE7C0D">
        <w:trPr>
          <w:trHeight w:val="283"/>
        </w:trPr>
        <w:tc>
          <w:tcPr>
            <w:tcW w:w="3402" w:type="dxa"/>
            <w:vAlign w:val="center"/>
          </w:tcPr>
          <w:p w14:paraId="5648740E" w14:textId="6E1AE87E" w:rsidR="00CE7C0D" w:rsidRDefault="00CE7C0D" w:rsidP="00FA4B94">
            <w:r>
              <w:t>Partnernummer (bitte unbedingt angeben):</w:t>
            </w:r>
          </w:p>
        </w:tc>
        <w:sdt>
          <w:sdtPr>
            <w:id w:val="-1861812696"/>
            <w:placeholder>
              <w:docPart w:val="ACEE153B6EBC4248B63973A216E5C789"/>
            </w:placeholder>
            <w:showingPlcHdr/>
          </w:sdtPr>
          <w:sdtEndPr/>
          <w:sdtContent>
            <w:tc>
              <w:tcPr>
                <w:tcW w:w="5954" w:type="dxa"/>
                <w:shd w:val="clear" w:color="auto" w:fill="E9E9E9"/>
                <w:vAlign w:val="center"/>
                <w:hideMark/>
              </w:tcPr>
              <w:p w14:paraId="34991EB8" w14:textId="77777777" w:rsidR="00CE7C0D" w:rsidRDefault="00CE7C0D" w:rsidP="00FA4B94"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</w:tbl>
    <w:p w14:paraId="5E8181E0" w14:textId="29604DC3" w:rsidR="00CE7C0D" w:rsidRDefault="00CE7C0D" w:rsidP="00CE7C0D"/>
    <w:p w14:paraId="7F32FAC9" w14:textId="77777777" w:rsidR="00CE7C0D" w:rsidRPr="001B5F30" w:rsidRDefault="00CE7C0D" w:rsidP="00CE7C0D">
      <w:pPr>
        <w:rPr>
          <w:b/>
        </w:rPr>
      </w:pPr>
      <w:r w:rsidRPr="001B5F30">
        <w:rPr>
          <w:b/>
        </w:rPr>
        <w:t>Hinweis</w:t>
      </w:r>
    </w:p>
    <w:p w14:paraId="61CBF8CA" w14:textId="77777777" w:rsidR="00CE7C0D" w:rsidRDefault="00CE7C0D" w:rsidP="00CE7C0D">
      <w:r>
        <w:t xml:space="preserve">Gemäß dem </w:t>
      </w:r>
      <w:r w:rsidRPr="000200BF">
        <w:rPr>
          <w:b/>
        </w:rPr>
        <w:t>Gesetz über das Aufspüren von G</w:t>
      </w:r>
      <w:r>
        <w:rPr>
          <w:b/>
        </w:rPr>
        <w:t xml:space="preserve">ewinnen aus schweren Straftaten </w:t>
      </w:r>
      <w:r w:rsidRPr="0097335F">
        <w:rPr>
          <w:b/>
        </w:rPr>
        <w:t>(</w:t>
      </w:r>
      <w:r>
        <w:rPr>
          <w:b/>
        </w:rPr>
        <w:t>Geldwäschegesetz</w:t>
      </w:r>
      <w:r w:rsidRPr="0097335F">
        <w:rPr>
          <w:b/>
        </w:rPr>
        <w:t>)</w:t>
      </w:r>
      <w:r>
        <w:rPr>
          <w:b/>
        </w:rPr>
        <w:t xml:space="preserve"> (GwG)</w:t>
      </w:r>
      <w:r>
        <w:t xml:space="preserve"> müssen die Partner der BCA AG (auch „</w:t>
      </w:r>
      <w:r w:rsidRPr="00A75A4B">
        <w:rPr>
          <w:b/>
        </w:rPr>
        <w:t>BCA-Partner</w:t>
      </w:r>
      <w:r>
        <w:t>“ oder „</w:t>
      </w:r>
      <w:r w:rsidRPr="00655E75">
        <w:rPr>
          <w:b/>
        </w:rPr>
        <w:t>Partner</w:t>
      </w:r>
      <w:r>
        <w:t>“)</w:t>
      </w:r>
    </w:p>
    <w:p w14:paraId="69143C51" w14:textId="4DCBE7CB" w:rsidR="00CE7C0D" w:rsidRDefault="00AD7710" w:rsidP="00CE7C0D">
      <w:pPr>
        <w:numPr>
          <w:ilvl w:val="0"/>
          <w:numId w:val="16"/>
        </w:numPr>
        <w:tabs>
          <w:tab w:val="clear" w:pos="720"/>
          <w:tab w:val="num" w:pos="284"/>
        </w:tabs>
        <w:ind w:left="0" w:firstLine="0"/>
        <w:jc w:val="both"/>
      </w:pPr>
      <w:r>
        <w:t xml:space="preserve">die Zuverlässigkeit </w:t>
      </w:r>
      <w:r w:rsidR="00CE7C0D">
        <w:t>ihre</w:t>
      </w:r>
      <w:r>
        <w:t>r</w:t>
      </w:r>
      <w:r w:rsidR="00CE7C0D">
        <w:t xml:space="preserve"> fest angestellten Mitarbeiter und freien Untervermittler </w:t>
      </w:r>
      <w:r>
        <w:t>prüfen</w:t>
      </w:r>
      <w:r w:rsidR="00CE7C0D">
        <w:t xml:space="preserve"> und</w:t>
      </w:r>
    </w:p>
    <w:p w14:paraId="485ACE96" w14:textId="60773CBC" w:rsidR="00CE7C0D" w:rsidRDefault="00CE7C0D" w:rsidP="00CE7C0D">
      <w:pPr>
        <w:numPr>
          <w:ilvl w:val="0"/>
          <w:numId w:val="16"/>
        </w:numPr>
        <w:tabs>
          <w:tab w:val="clear" w:pos="720"/>
          <w:tab w:val="num" w:pos="284"/>
        </w:tabs>
        <w:spacing w:afterLines="80" w:after="192"/>
        <w:ind w:left="0" w:firstLine="0"/>
        <w:jc w:val="both"/>
      </w:pPr>
      <w:r>
        <w:t>dafür Sorge tragen, dass diese</w:t>
      </w:r>
      <w:r w:rsidR="00AD7710">
        <w:t xml:space="preserve"> regelmäßig</w:t>
      </w:r>
      <w:r>
        <w:t xml:space="preserve"> an Geldwäscheschulungen teilnehmen.</w:t>
      </w:r>
    </w:p>
    <w:p w14:paraId="5EB41E31" w14:textId="5961F414" w:rsidR="00CE7C0D" w:rsidRDefault="00CE7C0D" w:rsidP="00CE7C0D">
      <w:pPr>
        <w:spacing w:afterLines="80" w:after="192"/>
        <w:jc w:val="both"/>
      </w:pPr>
      <w:r>
        <w:t xml:space="preserve">Eine entsprechende Dokumentation wird vorausgesetzt. Dies ist streng zu beachten, da die Partner der BCA AG für die </w:t>
      </w:r>
      <w:r w:rsidR="00AD7710">
        <w:t xml:space="preserve">Zuverlässigkeitsprüfung </w:t>
      </w:r>
      <w:r>
        <w:t xml:space="preserve">ihrer </w:t>
      </w:r>
      <w:r w:rsidRPr="00116234">
        <w:t>fest</w:t>
      </w:r>
      <w:r>
        <w:t xml:space="preserve"> </w:t>
      </w:r>
      <w:r w:rsidRPr="00116234">
        <w:t xml:space="preserve">angestellten </w:t>
      </w:r>
      <w:r>
        <w:t xml:space="preserve">Mitarbeiter </w:t>
      </w:r>
      <w:r w:rsidRPr="00116234">
        <w:t>und</w:t>
      </w:r>
      <w:r>
        <w:t xml:space="preserve"> freien Untervermittler gemäß GwG eigenverantwortlich sind und die BCA AG keine Haftung bei einem eventuellen Verstoß übernimmt.</w:t>
      </w:r>
    </w:p>
    <w:p w14:paraId="3EF72580" w14:textId="77777777" w:rsidR="00CE7C0D" w:rsidRDefault="00CE7C0D" w:rsidP="00CE7C0D">
      <w:pPr>
        <w:jc w:val="both"/>
      </w:pPr>
      <w:r>
        <w:t>Der nachfolgende Nachweis ist vom Partner der BCA AG vollständig auszufüllen und vom Vertretungsberechtigten zu unterschreiben.</w:t>
      </w:r>
    </w:p>
    <w:p w14:paraId="2A668854" w14:textId="77777777" w:rsidR="00CE7C0D" w:rsidRPr="001806E3" w:rsidRDefault="00CE7C0D" w:rsidP="00CE7C0D"/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117"/>
        <w:gridCol w:w="1415"/>
        <w:gridCol w:w="113"/>
        <w:gridCol w:w="3094"/>
      </w:tblGrid>
      <w:tr w:rsidR="00CE7C0D" w:rsidRPr="00981280" w14:paraId="29CAC751" w14:textId="77777777" w:rsidTr="00FA4B94">
        <w:trPr>
          <w:trHeight w:val="283"/>
        </w:trPr>
        <w:sdt>
          <w:sdtPr>
            <w:id w:val="-358200186"/>
            <w:placeholder>
              <w:docPart w:val="DefaultPlaceholder_-1854013440"/>
            </w:placeholder>
          </w:sdtPr>
          <w:sdtEndPr/>
          <w:sdtContent>
            <w:tc>
              <w:tcPr>
                <w:tcW w:w="9354" w:type="dxa"/>
                <w:gridSpan w:val="5"/>
                <w:shd w:val="clear" w:color="auto" w:fill="E9E9E9"/>
                <w:vAlign w:val="center"/>
              </w:tcPr>
              <w:p w14:paraId="3A88B66A" w14:textId="566D8F1D" w:rsidR="00CE7C0D" w:rsidRPr="00981280" w:rsidRDefault="00CE7C0D" w:rsidP="00FA4B94">
                <w:r>
                  <w:t xml:space="preserve"> </w:t>
                </w:r>
              </w:p>
            </w:tc>
          </w:sdtContent>
        </w:sdt>
      </w:tr>
      <w:tr w:rsidR="00CE7C0D" w:rsidRPr="00981280" w14:paraId="24D7A187" w14:textId="77777777" w:rsidTr="00FA4B94">
        <w:trPr>
          <w:trHeight w:val="227"/>
        </w:trPr>
        <w:tc>
          <w:tcPr>
            <w:tcW w:w="9354" w:type="dxa"/>
            <w:gridSpan w:val="5"/>
            <w:shd w:val="clear" w:color="auto" w:fill="auto"/>
            <w:vAlign w:val="center"/>
          </w:tcPr>
          <w:p w14:paraId="634D3ADA" w14:textId="77777777" w:rsidR="00CE7C0D" w:rsidRPr="00981280" w:rsidRDefault="00CE7C0D" w:rsidP="00FA4B94">
            <w:pPr>
              <w:pStyle w:val="Textklein"/>
            </w:pPr>
            <w:r w:rsidRPr="00981280">
              <w:t>Name der Firma oder Bezeichnung</w:t>
            </w:r>
          </w:p>
        </w:tc>
      </w:tr>
      <w:tr w:rsidR="00CE7C0D" w:rsidRPr="00981280" w14:paraId="65EA7DF3" w14:textId="77777777" w:rsidTr="00FA4B94">
        <w:trPr>
          <w:trHeight w:val="283"/>
        </w:trPr>
        <w:sdt>
          <w:sdtPr>
            <w:id w:val="527299481"/>
            <w:placeholder>
              <w:docPart w:val="62EBE9BB4DB44FE3BAD337FA0138A4CD"/>
            </w:placeholder>
          </w:sdtPr>
          <w:sdtEndPr/>
          <w:sdtContent>
            <w:tc>
              <w:tcPr>
                <w:tcW w:w="4615" w:type="dxa"/>
                <w:shd w:val="clear" w:color="auto" w:fill="E9E9E9"/>
                <w:vAlign w:val="center"/>
              </w:tcPr>
              <w:p w14:paraId="7F5C73D5" w14:textId="59F0172E" w:rsidR="00CE7C0D" w:rsidRPr="00981280" w:rsidRDefault="00CE7C0D" w:rsidP="00FA4B94">
                <w:r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14:paraId="18D4B0A3" w14:textId="77777777" w:rsidR="00CE7C0D" w:rsidRPr="00981280" w:rsidRDefault="00CE7C0D" w:rsidP="00FA4B94"/>
        </w:tc>
        <w:sdt>
          <w:sdtPr>
            <w:id w:val="-89788785"/>
            <w:placeholder>
              <w:docPart w:val="F3372437DDF14FE99FC81AAB660E6FF6"/>
            </w:placeholder>
          </w:sdtPr>
          <w:sdtEndPr/>
          <w:sdtContent>
            <w:tc>
              <w:tcPr>
                <w:tcW w:w="1415" w:type="dxa"/>
                <w:shd w:val="clear" w:color="auto" w:fill="E9E9E9"/>
                <w:vAlign w:val="center"/>
              </w:tcPr>
              <w:p w14:paraId="3289133D" w14:textId="1F567156" w:rsidR="00CE7C0D" w:rsidRPr="00981280" w:rsidRDefault="00CE7C0D" w:rsidP="00FA4B94">
                <w:r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14:paraId="4FB3E393" w14:textId="77777777" w:rsidR="00CE7C0D" w:rsidRPr="00981280" w:rsidRDefault="00CE7C0D" w:rsidP="00FA4B94"/>
        </w:tc>
        <w:sdt>
          <w:sdtPr>
            <w:id w:val="-1888249273"/>
            <w:placeholder>
              <w:docPart w:val="F330AB94AD89438082634285BC4C4249"/>
            </w:placeholder>
          </w:sdtPr>
          <w:sdtEndPr/>
          <w:sdtContent>
            <w:tc>
              <w:tcPr>
                <w:tcW w:w="3094" w:type="dxa"/>
                <w:shd w:val="clear" w:color="auto" w:fill="E9E9E9"/>
                <w:vAlign w:val="center"/>
              </w:tcPr>
              <w:p w14:paraId="432E6521" w14:textId="7B2C1AE0" w:rsidR="00CE7C0D" w:rsidRPr="00981280" w:rsidRDefault="00CE7C0D" w:rsidP="00FA4B94">
                <w:r>
                  <w:t xml:space="preserve"> </w:t>
                </w:r>
              </w:p>
            </w:tc>
          </w:sdtContent>
        </w:sdt>
      </w:tr>
      <w:tr w:rsidR="00CE7C0D" w:rsidRPr="00981280" w14:paraId="2580BB58" w14:textId="77777777" w:rsidTr="00FA4B94">
        <w:trPr>
          <w:trHeight w:val="227"/>
        </w:trPr>
        <w:tc>
          <w:tcPr>
            <w:tcW w:w="4615" w:type="dxa"/>
            <w:shd w:val="clear" w:color="auto" w:fill="auto"/>
            <w:vAlign w:val="center"/>
          </w:tcPr>
          <w:p w14:paraId="6FEEC0BF" w14:textId="77777777" w:rsidR="00CE7C0D" w:rsidRPr="00981280" w:rsidRDefault="00CE7C0D" w:rsidP="00FA4B94">
            <w:pPr>
              <w:pStyle w:val="Textklein"/>
            </w:pPr>
            <w:r w:rsidRPr="00981280">
              <w:t>Straße, Hausnummer</w:t>
            </w:r>
          </w:p>
        </w:tc>
        <w:tc>
          <w:tcPr>
            <w:tcW w:w="117" w:type="dxa"/>
            <w:shd w:val="clear" w:color="auto" w:fill="auto"/>
            <w:vAlign w:val="center"/>
          </w:tcPr>
          <w:p w14:paraId="356547B0" w14:textId="77777777" w:rsidR="00CE7C0D" w:rsidRPr="00981280" w:rsidRDefault="00CE7C0D" w:rsidP="00FA4B94">
            <w:pPr>
              <w:pStyle w:val="Textklein"/>
            </w:pPr>
          </w:p>
        </w:tc>
        <w:tc>
          <w:tcPr>
            <w:tcW w:w="1415" w:type="dxa"/>
            <w:shd w:val="clear" w:color="auto" w:fill="auto"/>
            <w:vAlign w:val="center"/>
          </w:tcPr>
          <w:p w14:paraId="097BFEC9" w14:textId="77777777" w:rsidR="00CE7C0D" w:rsidRPr="00981280" w:rsidRDefault="00CE7C0D" w:rsidP="00FA4B94">
            <w:pPr>
              <w:pStyle w:val="Textklein"/>
            </w:pPr>
            <w:r w:rsidRPr="00981280">
              <w:t>PLZ</w:t>
            </w:r>
          </w:p>
        </w:tc>
        <w:tc>
          <w:tcPr>
            <w:tcW w:w="113" w:type="dxa"/>
            <w:shd w:val="clear" w:color="auto" w:fill="auto"/>
            <w:vAlign w:val="center"/>
          </w:tcPr>
          <w:p w14:paraId="74EA224F" w14:textId="77777777" w:rsidR="00CE7C0D" w:rsidRPr="00981280" w:rsidRDefault="00CE7C0D" w:rsidP="00FA4B94">
            <w:pPr>
              <w:pStyle w:val="Textklein"/>
            </w:pPr>
          </w:p>
        </w:tc>
        <w:tc>
          <w:tcPr>
            <w:tcW w:w="3094" w:type="dxa"/>
            <w:shd w:val="clear" w:color="auto" w:fill="auto"/>
            <w:vAlign w:val="center"/>
          </w:tcPr>
          <w:p w14:paraId="553320DE" w14:textId="77777777" w:rsidR="00CE7C0D" w:rsidRPr="00981280" w:rsidRDefault="00CE7C0D" w:rsidP="00FA4B94">
            <w:pPr>
              <w:pStyle w:val="Textklein"/>
            </w:pPr>
            <w:r w:rsidRPr="00981280">
              <w:t>Ort</w:t>
            </w:r>
          </w:p>
        </w:tc>
      </w:tr>
      <w:tr w:rsidR="00CE7C0D" w:rsidRPr="00981280" w14:paraId="4D42069C" w14:textId="77777777" w:rsidTr="00FA4B94">
        <w:trPr>
          <w:trHeight w:val="283"/>
        </w:trPr>
        <w:sdt>
          <w:sdtPr>
            <w:id w:val="-2098239611"/>
            <w:placeholder>
              <w:docPart w:val="C9E25A31FAD74079B3B887418BB1C27A"/>
            </w:placeholder>
          </w:sdtPr>
          <w:sdtEndPr/>
          <w:sdtContent>
            <w:tc>
              <w:tcPr>
                <w:tcW w:w="9354" w:type="dxa"/>
                <w:gridSpan w:val="5"/>
                <w:shd w:val="clear" w:color="auto" w:fill="E9E9E9"/>
                <w:vAlign w:val="center"/>
              </w:tcPr>
              <w:p w14:paraId="569FD883" w14:textId="528F853D" w:rsidR="00CE7C0D" w:rsidRPr="00981280" w:rsidRDefault="00CE7C0D" w:rsidP="00FA4B94">
                <w:r>
                  <w:t xml:space="preserve"> </w:t>
                </w:r>
              </w:p>
            </w:tc>
          </w:sdtContent>
        </w:sdt>
      </w:tr>
      <w:tr w:rsidR="00CE7C0D" w:rsidRPr="00981280" w14:paraId="3AD0C840" w14:textId="77777777" w:rsidTr="00FA4B94">
        <w:trPr>
          <w:trHeight w:val="227"/>
        </w:trPr>
        <w:tc>
          <w:tcPr>
            <w:tcW w:w="9354" w:type="dxa"/>
            <w:gridSpan w:val="5"/>
            <w:shd w:val="clear" w:color="auto" w:fill="auto"/>
            <w:vAlign w:val="center"/>
          </w:tcPr>
          <w:p w14:paraId="79047386" w14:textId="77777777" w:rsidR="00CE7C0D" w:rsidRPr="00981280" w:rsidRDefault="00CE7C0D" w:rsidP="00FA4B94">
            <w:pPr>
              <w:pStyle w:val="Textklein"/>
            </w:pPr>
            <w:r w:rsidRPr="00981280">
              <w:t>Rechtsform</w:t>
            </w:r>
          </w:p>
        </w:tc>
      </w:tr>
      <w:tr w:rsidR="00CE7C0D" w:rsidRPr="00981280" w14:paraId="51B78BD6" w14:textId="77777777" w:rsidTr="00FA4B94">
        <w:trPr>
          <w:trHeight w:val="283"/>
        </w:trPr>
        <w:sdt>
          <w:sdtPr>
            <w:id w:val="-1201925891"/>
            <w:placeholder>
              <w:docPart w:val="0A2C84327F58409A9858BE997A5ECD54"/>
            </w:placeholder>
          </w:sdtPr>
          <w:sdtEndPr/>
          <w:sdtContent>
            <w:tc>
              <w:tcPr>
                <w:tcW w:w="9354" w:type="dxa"/>
                <w:gridSpan w:val="5"/>
                <w:shd w:val="clear" w:color="auto" w:fill="E9E9E9"/>
                <w:vAlign w:val="center"/>
              </w:tcPr>
              <w:p w14:paraId="769F20BB" w14:textId="06940615" w:rsidR="00CE7C0D" w:rsidRPr="00981280" w:rsidRDefault="00CE7C0D" w:rsidP="00FA4B94">
                <w:r>
                  <w:t xml:space="preserve"> </w:t>
                </w:r>
              </w:p>
            </w:tc>
          </w:sdtContent>
        </w:sdt>
      </w:tr>
      <w:tr w:rsidR="00CE7C0D" w:rsidRPr="00981280" w14:paraId="053FA5BC" w14:textId="77777777" w:rsidTr="00FA4B94">
        <w:trPr>
          <w:trHeight w:val="227"/>
        </w:trPr>
        <w:tc>
          <w:tcPr>
            <w:tcW w:w="9354" w:type="dxa"/>
            <w:gridSpan w:val="5"/>
            <w:shd w:val="clear" w:color="auto" w:fill="auto"/>
            <w:vAlign w:val="center"/>
          </w:tcPr>
          <w:p w14:paraId="097C6BC9" w14:textId="77777777" w:rsidR="00CE7C0D" w:rsidRPr="00981280" w:rsidRDefault="00CE7C0D" w:rsidP="00FA4B94">
            <w:pPr>
              <w:pStyle w:val="Textklein"/>
            </w:pPr>
            <w:r w:rsidRPr="00981280">
              <w:t>Registernummer</w:t>
            </w:r>
          </w:p>
        </w:tc>
      </w:tr>
      <w:tr w:rsidR="00CE7C0D" w:rsidRPr="00981280" w14:paraId="4273BBC1" w14:textId="77777777" w:rsidTr="00FA4B94">
        <w:trPr>
          <w:trHeight w:val="283"/>
        </w:trPr>
        <w:sdt>
          <w:sdtPr>
            <w:id w:val="-2089528681"/>
            <w:placeholder>
              <w:docPart w:val="76CA4D9A7A7440378EB18C2E86D7A085"/>
            </w:placeholder>
          </w:sdtPr>
          <w:sdtEndPr/>
          <w:sdtContent>
            <w:tc>
              <w:tcPr>
                <w:tcW w:w="9354" w:type="dxa"/>
                <w:gridSpan w:val="5"/>
                <w:shd w:val="clear" w:color="auto" w:fill="E9E9E9"/>
                <w:vAlign w:val="center"/>
              </w:tcPr>
              <w:p w14:paraId="75C5DB1C" w14:textId="6455B429" w:rsidR="00CE7C0D" w:rsidRPr="00981280" w:rsidRDefault="00CE7C0D" w:rsidP="00FA4B94">
                <w:r>
                  <w:t xml:space="preserve"> </w:t>
                </w:r>
              </w:p>
            </w:tc>
          </w:sdtContent>
        </w:sdt>
      </w:tr>
      <w:tr w:rsidR="00CE7C0D" w:rsidRPr="00981280" w14:paraId="507A3B73" w14:textId="77777777" w:rsidTr="00FA4B94">
        <w:trPr>
          <w:trHeight w:val="227"/>
        </w:trPr>
        <w:tc>
          <w:tcPr>
            <w:tcW w:w="9354" w:type="dxa"/>
            <w:gridSpan w:val="5"/>
            <w:shd w:val="clear" w:color="auto" w:fill="auto"/>
            <w:vAlign w:val="center"/>
          </w:tcPr>
          <w:p w14:paraId="6CF6BB3E" w14:textId="77777777" w:rsidR="00CE7C0D" w:rsidRPr="00981280" w:rsidRDefault="00CE7C0D" w:rsidP="00FA4B94">
            <w:pPr>
              <w:pStyle w:val="Textklein"/>
            </w:pPr>
            <w:r w:rsidRPr="00981280">
              <w:t>Registergericht</w:t>
            </w:r>
          </w:p>
        </w:tc>
      </w:tr>
      <w:tr w:rsidR="00CE7C0D" w:rsidRPr="00981280" w14:paraId="5E897523" w14:textId="77777777" w:rsidTr="00FA4B94">
        <w:trPr>
          <w:trHeight w:val="283"/>
        </w:trPr>
        <w:sdt>
          <w:sdtPr>
            <w:id w:val="328336096"/>
            <w:placeholder>
              <w:docPart w:val="BA32C5D957EA48FFA2E732445820A952"/>
            </w:placeholder>
          </w:sdtPr>
          <w:sdtEndPr/>
          <w:sdtContent>
            <w:tc>
              <w:tcPr>
                <w:tcW w:w="9354" w:type="dxa"/>
                <w:gridSpan w:val="5"/>
                <w:shd w:val="clear" w:color="auto" w:fill="E9E9E9"/>
                <w:vAlign w:val="center"/>
              </w:tcPr>
              <w:p w14:paraId="7C47836A" w14:textId="524F1E85" w:rsidR="00CE7C0D" w:rsidRPr="00981280" w:rsidRDefault="00CE7C0D" w:rsidP="00FA4B94">
                <w:r>
                  <w:t xml:space="preserve"> </w:t>
                </w:r>
              </w:p>
            </w:tc>
          </w:sdtContent>
        </w:sdt>
      </w:tr>
      <w:tr w:rsidR="00CE7C0D" w:rsidRPr="00981280" w14:paraId="328E352F" w14:textId="77777777" w:rsidTr="00FA4B94">
        <w:trPr>
          <w:trHeight w:val="227"/>
        </w:trPr>
        <w:tc>
          <w:tcPr>
            <w:tcW w:w="9354" w:type="dxa"/>
            <w:gridSpan w:val="5"/>
            <w:shd w:val="clear" w:color="auto" w:fill="auto"/>
            <w:vAlign w:val="center"/>
          </w:tcPr>
          <w:p w14:paraId="5A5FB4D4" w14:textId="736B6B70" w:rsidR="00CE7C0D" w:rsidRDefault="00CE7C0D" w:rsidP="00FA4B94">
            <w:pPr>
              <w:pStyle w:val="Textklein"/>
            </w:pPr>
            <w:r w:rsidRPr="005F0B7E">
              <w:t>Name</w:t>
            </w:r>
            <w:r>
              <w:t>n</w:t>
            </w:r>
            <w:r w:rsidRPr="005F0B7E">
              <w:t xml:space="preserve"> der Mitglieder des Vertretungsorgans</w:t>
            </w:r>
            <w:r>
              <w:t>/</w:t>
            </w:r>
            <w:r w:rsidRPr="005F0B7E">
              <w:t xml:space="preserve"> gesetzliche Vertreter</w:t>
            </w:r>
            <w:r>
              <w:t>*</w:t>
            </w:r>
            <w:r w:rsidRPr="005F0B7E">
              <w:t xml:space="preserve"> </w:t>
            </w:r>
          </w:p>
          <w:p w14:paraId="7B058BF0" w14:textId="77777777" w:rsidR="0045594C" w:rsidRDefault="0045594C" w:rsidP="00FA4B94">
            <w:pPr>
              <w:pStyle w:val="Textklein"/>
            </w:pPr>
          </w:p>
          <w:p w14:paraId="24A8FF2F" w14:textId="3987F4DB" w:rsidR="00CE7C0D" w:rsidRDefault="00CE7C0D" w:rsidP="00FA4B94">
            <w:pPr>
              <w:pStyle w:val="Textklein"/>
            </w:pPr>
            <w:r>
              <w:t>*</w:t>
            </w:r>
            <w:r w:rsidRPr="007D64E6">
              <w:rPr>
                <w:b/>
              </w:rPr>
              <w:t>Hinweis:</w:t>
            </w:r>
            <w:r>
              <w:t xml:space="preserve"> </w:t>
            </w:r>
            <w:r w:rsidRPr="00625A02">
              <w:t xml:space="preserve">Sofern </w:t>
            </w:r>
            <w:r>
              <w:t xml:space="preserve">eine </w:t>
            </w:r>
            <w:r w:rsidRPr="00963BF1">
              <w:t>juristische Person Mitglied des Vertretungsorgans oder gesetzlicher Vertreter ist, ist dies mit einem Ergänzungsblatt</w:t>
            </w:r>
            <w:r w:rsidRPr="00560A88">
              <w:rPr>
                <w:i/>
              </w:rPr>
              <w:t xml:space="preserve"> </w:t>
            </w:r>
            <w:r>
              <w:t xml:space="preserve">mit folgenden Angaben zu erfassen: a) Name </w:t>
            </w:r>
            <w:r w:rsidR="0045594C">
              <w:t xml:space="preserve">der Firma </w:t>
            </w:r>
            <w:r>
              <w:t xml:space="preserve">oder Bezeichnung b) Rechtsform c) Registernummer </w:t>
            </w:r>
            <w:r w:rsidR="0045594C">
              <w:t>(</w:t>
            </w:r>
            <w:r>
              <w:t>falls vorhanden</w:t>
            </w:r>
            <w:r w:rsidR="0045594C">
              <w:t>)</w:t>
            </w:r>
            <w:r>
              <w:t xml:space="preserve"> d) Anschrift des Sitzes oder der Hauptniederlassung.</w:t>
            </w:r>
          </w:p>
          <w:p w14:paraId="02528392" w14:textId="77777777" w:rsidR="00CE7C0D" w:rsidRPr="00981280" w:rsidRDefault="00CE7C0D" w:rsidP="00FA4B94">
            <w:pPr>
              <w:pStyle w:val="Textklein"/>
            </w:pPr>
          </w:p>
        </w:tc>
      </w:tr>
      <w:tr w:rsidR="00CE7C0D" w:rsidRPr="00981280" w14:paraId="1A8C9E6A" w14:textId="77777777" w:rsidTr="00FA4B94">
        <w:trPr>
          <w:trHeight w:val="283"/>
        </w:trPr>
        <w:sdt>
          <w:sdtPr>
            <w:id w:val="180399128"/>
            <w:placeholder>
              <w:docPart w:val="48F10E37DA01458FBB8B98043B24581A"/>
            </w:placeholder>
          </w:sdtPr>
          <w:sdtEndPr/>
          <w:sdtContent>
            <w:tc>
              <w:tcPr>
                <w:tcW w:w="9354" w:type="dxa"/>
                <w:gridSpan w:val="5"/>
                <w:shd w:val="clear" w:color="auto" w:fill="E9E9E9"/>
                <w:vAlign w:val="center"/>
              </w:tcPr>
              <w:p w14:paraId="149B07F2" w14:textId="3F8A92A2" w:rsidR="00CE7C0D" w:rsidRPr="00981280" w:rsidRDefault="00CE7C0D" w:rsidP="00FA4B94">
                <w:r>
                  <w:t xml:space="preserve"> </w:t>
                </w:r>
              </w:p>
            </w:tc>
          </w:sdtContent>
        </w:sdt>
      </w:tr>
      <w:tr w:rsidR="00CE7C0D" w:rsidRPr="00981280" w14:paraId="41E5747F" w14:textId="77777777" w:rsidTr="00FA4B94">
        <w:trPr>
          <w:trHeight w:val="227"/>
        </w:trPr>
        <w:tc>
          <w:tcPr>
            <w:tcW w:w="9354" w:type="dxa"/>
            <w:gridSpan w:val="5"/>
            <w:shd w:val="clear" w:color="auto" w:fill="auto"/>
            <w:vAlign w:val="center"/>
          </w:tcPr>
          <w:p w14:paraId="1FA617A2" w14:textId="77777777" w:rsidR="00CE7C0D" w:rsidRPr="00981280" w:rsidRDefault="00CE7C0D" w:rsidP="00FA4B94">
            <w:pPr>
              <w:pStyle w:val="Textklein"/>
            </w:pPr>
            <w:r w:rsidRPr="00981280">
              <w:t>Zweck der Geschäftsbeziehung</w:t>
            </w:r>
          </w:p>
        </w:tc>
      </w:tr>
      <w:tr w:rsidR="00CE7C0D" w:rsidRPr="004E5D56" w14:paraId="62FBA257" w14:textId="77777777" w:rsidTr="00FA4B94">
        <w:trPr>
          <w:trHeight w:val="227"/>
        </w:trPr>
        <w:tc>
          <w:tcPr>
            <w:tcW w:w="9354" w:type="dxa"/>
            <w:gridSpan w:val="5"/>
            <w:shd w:val="clear" w:color="auto" w:fill="auto"/>
            <w:vAlign w:val="center"/>
          </w:tcPr>
          <w:p w14:paraId="1AB31364" w14:textId="77777777" w:rsidR="00CE7C0D" w:rsidRPr="004E5D56" w:rsidRDefault="00CE7C0D" w:rsidP="00FA4B94">
            <w:pPr>
              <w:spacing w:line="200" w:lineRule="exact"/>
              <w:rPr>
                <w:b/>
                <w:sz w:val="13"/>
                <w:szCs w:val="13"/>
              </w:rPr>
            </w:pPr>
          </w:p>
        </w:tc>
      </w:tr>
      <w:tr w:rsidR="00CE7C0D" w:rsidRPr="004E5D56" w14:paraId="6A144879" w14:textId="77777777" w:rsidTr="00FA4B94">
        <w:trPr>
          <w:trHeight w:val="340"/>
        </w:trPr>
        <w:tc>
          <w:tcPr>
            <w:tcW w:w="9354" w:type="dxa"/>
            <w:gridSpan w:val="5"/>
            <w:shd w:val="clear" w:color="auto" w:fill="auto"/>
            <w:vAlign w:val="center"/>
          </w:tcPr>
          <w:p w14:paraId="2BC1BDC8" w14:textId="77777777" w:rsidR="00CE7C0D" w:rsidRDefault="00CE7C0D" w:rsidP="00FA4B94">
            <w:r>
              <w:t xml:space="preserve">Sofern </w:t>
            </w:r>
            <w:r w:rsidRPr="003F6F41">
              <w:t>eine natürliche Person Mitglied des Vertretungsorgans oder gesetzlicher Vertreter</w:t>
            </w:r>
            <w:r>
              <w:t xml:space="preserve"> ist, ist diese </w:t>
            </w:r>
            <w:r w:rsidRPr="00262736">
              <w:t>anhand des beigefügten Formblatts „</w:t>
            </w:r>
            <w:r w:rsidRPr="003F6F41">
              <w:rPr>
                <w:b/>
              </w:rPr>
              <w:t>Identifizierungs</w:t>
            </w:r>
            <w:r>
              <w:rPr>
                <w:b/>
              </w:rPr>
              <w:t>n</w:t>
            </w:r>
            <w:r w:rsidRPr="003F6F41">
              <w:rPr>
                <w:b/>
              </w:rPr>
              <w:t xml:space="preserve">achweis </w:t>
            </w:r>
            <w:r>
              <w:rPr>
                <w:b/>
              </w:rPr>
              <w:t xml:space="preserve">BCA AG </w:t>
            </w:r>
            <w:r w:rsidRPr="003F6F41">
              <w:rPr>
                <w:b/>
              </w:rPr>
              <w:t>- natürliche Person</w:t>
            </w:r>
            <w:r w:rsidRPr="00262736">
              <w:t>“ („</w:t>
            </w:r>
            <w:r w:rsidRPr="00262736">
              <w:rPr>
                <w:b/>
              </w:rPr>
              <w:t>Identifizierungsblatt</w:t>
            </w:r>
            <w:r>
              <w:rPr>
                <w:b/>
              </w:rPr>
              <w:t xml:space="preserve"> – natürliche Person</w:t>
            </w:r>
            <w:r w:rsidRPr="00262736">
              <w:t>“) zu identifizieren</w:t>
            </w:r>
            <w:r>
              <w:t>.</w:t>
            </w:r>
            <w:r w:rsidRPr="00262736">
              <w:t xml:space="preserve"> </w:t>
            </w:r>
            <w:r w:rsidRPr="003F6F41">
              <w:rPr>
                <w:i/>
              </w:rPr>
              <w:t>(Ein Formblatt pro Person)</w:t>
            </w:r>
          </w:p>
          <w:p w14:paraId="429A5CDA" w14:textId="77777777" w:rsidR="00CE7C0D" w:rsidRDefault="00CE7C0D" w:rsidP="00FA4B94"/>
          <w:p w14:paraId="36E8DDB4" w14:textId="27983D53" w:rsidR="00CE7C0D" w:rsidRDefault="00CE7C0D" w:rsidP="00FA4B94">
            <w:r w:rsidRPr="00981280">
              <w:t>Bei</w:t>
            </w:r>
            <w:r>
              <w:t>m</w:t>
            </w:r>
            <w:r w:rsidRPr="00981280">
              <w:t xml:space="preserve"> Mitglied</w:t>
            </w:r>
            <w:r>
              <w:t xml:space="preserve"> </w:t>
            </w:r>
            <w:r w:rsidRPr="00981280">
              <w:t>des Vertretungsorgans</w:t>
            </w:r>
            <w:r>
              <w:t>/ gesetzlichen Vertreter</w:t>
            </w:r>
            <w:r w:rsidRPr="00981280">
              <w:t xml:space="preserve"> handelt es sich um </w:t>
            </w:r>
            <w:r w:rsidR="0045594C">
              <w:t xml:space="preserve">eine </w:t>
            </w:r>
            <w:r w:rsidRPr="00981280">
              <w:t>politisch exponierte Person gem</w:t>
            </w:r>
            <w:r>
              <w:t>äß „</w:t>
            </w:r>
            <w:r w:rsidRPr="00963BF1">
              <w:rPr>
                <w:b/>
              </w:rPr>
              <w:t>Informationsblatt/Definition Politisch Exponierte Person (PeP)</w:t>
            </w:r>
            <w:r w:rsidRPr="006354BC">
              <w:t>″ (</w:t>
            </w:r>
            <w:r>
              <w:t>„</w:t>
            </w:r>
            <w:r w:rsidRPr="00AD01C2">
              <w:rPr>
                <w:b/>
              </w:rPr>
              <w:t>Infoblatt</w:t>
            </w:r>
            <w:r>
              <w:rPr>
                <w:b/>
              </w:rPr>
              <w:t xml:space="preserve"> - PeP</w:t>
            </w:r>
            <w:r>
              <w:t>“</w:t>
            </w:r>
            <w:r w:rsidRPr="006354BC">
              <w:t>)</w:t>
            </w:r>
            <w:r w:rsidR="0045594C">
              <w:t>.</w:t>
            </w:r>
          </w:p>
          <w:p w14:paraId="1E8E194F" w14:textId="77777777" w:rsidR="00CE7C0D" w:rsidRDefault="00CE7C0D" w:rsidP="00FA4B94"/>
          <w:p w14:paraId="4C6DBA26" w14:textId="32C4F314" w:rsidR="00CE7C0D" w:rsidRPr="00981280" w:rsidRDefault="004F6B9A" w:rsidP="00FA4B94">
            <w:sdt>
              <w:sdtPr>
                <w:id w:val="1748307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7C0D" w:rsidRPr="006354BC">
              <w:t xml:space="preserve"> </w:t>
            </w:r>
            <w:r w:rsidR="00CE7C0D" w:rsidRPr="00A6618C">
              <w:t xml:space="preserve">Ja     </w:t>
            </w:r>
            <w:sdt>
              <w:sdtPr>
                <w:id w:val="-1747559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0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7C0D" w:rsidRPr="006354BC">
              <w:t xml:space="preserve"> </w:t>
            </w:r>
            <w:r w:rsidR="00CE7C0D" w:rsidRPr="00A6618C">
              <w:t>Nein</w:t>
            </w:r>
            <w:r w:rsidR="00CE7C0D" w:rsidRPr="006354BC">
              <w:t xml:space="preserve"> (bitte ankreuzen)</w:t>
            </w:r>
          </w:p>
          <w:p w14:paraId="7D02A8D7" w14:textId="48AE171D" w:rsidR="00CE7C0D" w:rsidRPr="004E5D56" w:rsidRDefault="00CE7C0D" w:rsidP="00FA4B94">
            <w:r w:rsidRPr="00E806D9">
              <w:t>Wenn ja: Genaue Dokumentation (ggfls. separat) über Funktion, Zeitpunkt (Beginn) und Zeitraum erforderlich.</w:t>
            </w:r>
          </w:p>
        </w:tc>
      </w:tr>
      <w:tr w:rsidR="0045594C" w:rsidRPr="004E5D56" w14:paraId="79BC1F4C" w14:textId="77777777" w:rsidTr="001C2F56">
        <w:trPr>
          <w:trHeight w:val="277"/>
        </w:trPr>
        <w:sdt>
          <w:sdtPr>
            <w:id w:val="2005236883"/>
            <w:placeholder>
              <w:docPart w:val="A1A052CF0F3F41498CAD6C3F3B818A96"/>
            </w:placeholder>
            <w:showingPlcHdr/>
          </w:sdtPr>
          <w:sdtEndPr/>
          <w:sdtContent>
            <w:tc>
              <w:tcPr>
                <w:tcW w:w="8078" w:type="dxa"/>
                <w:gridSpan w:val="5"/>
                <w:shd w:val="clear" w:color="auto" w:fill="E9E9E9" w:themeFill="text2"/>
                <w:vAlign w:val="bottom"/>
              </w:tcPr>
              <w:p w14:paraId="3034EEDB" w14:textId="77777777" w:rsidR="0045594C" w:rsidRPr="004E5D56" w:rsidRDefault="0045594C" w:rsidP="001C2F56">
                <w:pPr>
                  <w:keepNext/>
                  <w:keepLines/>
                  <w:tabs>
                    <w:tab w:val="left" w:pos="280"/>
                  </w:tabs>
                  <w:spacing w:after="60" w:line="200" w:lineRule="exact"/>
                </w:pPr>
                <w:r>
                  <w:t xml:space="preserve"> </w:t>
                </w:r>
              </w:p>
            </w:tc>
          </w:sdtContent>
        </w:sdt>
      </w:tr>
    </w:tbl>
    <w:p w14:paraId="7502D395" w14:textId="77777777" w:rsidR="00047BFF" w:rsidRDefault="00047BFF">
      <w:pPr>
        <w:spacing w:line="240" w:lineRule="auto"/>
      </w:pPr>
      <w:r>
        <w:br w:type="page"/>
      </w:r>
    </w:p>
    <w:tbl>
      <w:tblPr>
        <w:tblStyle w:val="Tabellenraster"/>
        <w:tblW w:w="9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2693"/>
        <w:gridCol w:w="142"/>
        <w:gridCol w:w="2724"/>
      </w:tblGrid>
      <w:tr w:rsidR="00047BFF" w14:paraId="0991FEF2" w14:textId="77777777" w:rsidTr="00047BFF">
        <w:tc>
          <w:tcPr>
            <w:tcW w:w="3823" w:type="dxa"/>
          </w:tcPr>
          <w:p w14:paraId="729ED98C" w14:textId="77777777" w:rsidR="00047BFF" w:rsidRDefault="00047BFF" w:rsidP="00FA4B94">
            <w:pPr>
              <w:keepNext/>
              <w:keepLines/>
              <w:rPr>
                <w:b/>
              </w:rPr>
            </w:pPr>
            <w:r w:rsidRPr="005C53FE">
              <w:rPr>
                <w:b/>
              </w:rPr>
              <w:lastRenderedPageBreak/>
              <w:t>Identifikationsdokumente</w:t>
            </w:r>
          </w:p>
          <w:p w14:paraId="0D2173FD" w14:textId="66B96D31" w:rsidR="00047BFF" w:rsidRDefault="00047BFF" w:rsidP="00FA4B94">
            <w:pPr>
              <w:keepNext/>
              <w:keepLines/>
            </w:pPr>
          </w:p>
        </w:tc>
        <w:tc>
          <w:tcPr>
            <w:tcW w:w="2693" w:type="dxa"/>
          </w:tcPr>
          <w:p w14:paraId="576B5B3E" w14:textId="2C00BD87" w:rsidR="00047BFF" w:rsidRDefault="00047BFF" w:rsidP="00FA4B94"/>
        </w:tc>
        <w:tc>
          <w:tcPr>
            <w:tcW w:w="142" w:type="dxa"/>
          </w:tcPr>
          <w:p w14:paraId="3FDD298A" w14:textId="77777777" w:rsidR="00047BFF" w:rsidRPr="00047BFF" w:rsidRDefault="00047BFF" w:rsidP="00FA4B94">
            <w:pPr>
              <w:rPr>
                <w:sz w:val="6"/>
                <w:szCs w:val="6"/>
              </w:rPr>
            </w:pPr>
          </w:p>
        </w:tc>
        <w:tc>
          <w:tcPr>
            <w:tcW w:w="2724" w:type="dxa"/>
          </w:tcPr>
          <w:p w14:paraId="4C984B6A" w14:textId="037F25E3" w:rsidR="00047BFF" w:rsidRDefault="00047BFF" w:rsidP="00FA4B94"/>
        </w:tc>
      </w:tr>
      <w:tr w:rsidR="00047BFF" w14:paraId="5A6BB312" w14:textId="77777777" w:rsidTr="00047BFF">
        <w:trPr>
          <w:trHeight w:val="164"/>
        </w:trPr>
        <w:tc>
          <w:tcPr>
            <w:tcW w:w="3823" w:type="dxa"/>
            <w:vMerge w:val="restart"/>
          </w:tcPr>
          <w:p w14:paraId="40EE50CC" w14:textId="75E1A730" w:rsidR="00047BFF" w:rsidRDefault="00047BFF" w:rsidP="00047BFF">
            <w:r w:rsidRPr="00A62731">
              <w:t xml:space="preserve">Handels- oder Genossenschaftsregisterauszug </w:t>
            </w:r>
            <w:r>
              <w:br/>
            </w:r>
            <w:r w:rsidRPr="00A62731">
              <w:t>oder gleichwertiges amtliches Register oder Verzeichnis (z.B. Gewerberegister) oder Gründungsdokumente (Satzung, Gesellschaftsvertrag</w:t>
            </w:r>
            <w:r w:rsidRPr="005C53FE">
              <w:t>)</w:t>
            </w:r>
            <w:r>
              <w:t xml:space="preserve"> </w:t>
            </w:r>
          </w:p>
        </w:tc>
        <w:tc>
          <w:tcPr>
            <w:tcW w:w="2693" w:type="dxa"/>
          </w:tcPr>
          <w:p w14:paraId="119E7582" w14:textId="028DF50B" w:rsidR="00047BFF" w:rsidRDefault="00047BFF" w:rsidP="00FA4B94">
            <w:r>
              <w:t>Bezeichnung</w:t>
            </w:r>
          </w:p>
        </w:tc>
        <w:tc>
          <w:tcPr>
            <w:tcW w:w="142" w:type="dxa"/>
          </w:tcPr>
          <w:p w14:paraId="74B5EE38" w14:textId="77777777" w:rsidR="00047BFF" w:rsidRPr="00047BFF" w:rsidRDefault="00047BFF" w:rsidP="00FA4B94">
            <w:pPr>
              <w:rPr>
                <w:sz w:val="6"/>
                <w:szCs w:val="6"/>
              </w:rPr>
            </w:pPr>
          </w:p>
        </w:tc>
        <w:tc>
          <w:tcPr>
            <w:tcW w:w="2724" w:type="dxa"/>
          </w:tcPr>
          <w:p w14:paraId="070EB613" w14:textId="438E254E" w:rsidR="00047BFF" w:rsidRDefault="0045594C" w:rsidP="00FA4B94">
            <w:r>
              <w:t>Nr.</w:t>
            </w:r>
          </w:p>
        </w:tc>
      </w:tr>
      <w:tr w:rsidR="00047BFF" w14:paraId="1B35E01D" w14:textId="77777777" w:rsidTr="00047BFF">
        <w:trPr>
          <w:trHeight w:val="320"/>
        </w:trPr>
        <w:tc>
          <w:tcPr>
            <w:tcW w:w="3823" w:type="dxa"/>
            <w:vMerge/>
          </w:tcPr>
          <w:p w14:paraId="671EAA6F" w14:textId="77777777" w:rsidR="00047BFF" w:rsidRPr="00A62731" w:rsidRDefault="00047BFF" w:rsidP="00047BFF"/>
        </w:tc>
        <w:sdt>
          <w:sdtPr>
            <w:id w:val="-1889786610"/>
            <w:placeholder>
              <w:docPart w:val="DefaultPlaceholder_-1854013440"/>
            </w:placeholder>
          </w:sdtPr>
          <w:sdtEndPr/>
          <w:sdtContent>
            <w:tc>
              <w:tcPr>
                <w:tcW w:w="2693" w:type="dxa"/>
                <w:shd w:val="clear" w:color="auto" w:fill="E9E9E9" w:themeFill="text2"/>
              </w:tcPr>
              <w:p w14:paraId="1E7D528C" w14:textId="73B88AE0" w:rsidR="00047BFF" w:rsidRDefault="00542B3C" w:rsidP="00FA4B94">
                <w:r>
                  <w:t xml:space="preserve"> </w:t>
                </w:r>
              </w:p>
            </w:tc>
          </w:sdtContent>
        </w:sdt>
        <w:tc>
          <w:tcPr>
            <w:tcW w:w="142" w:type="dxa"/>
          </w:tcPr>
          <w:p w14:paraId="23026D68" w14:textId="77777777" w:rsidR="00047BFF" w:rsidRPr="00047BFF" w:rsidRDefault="00047BFF" w:rsidP="00FA4B94">
            <w:pPr>
              <w:rPr>
                <w:sz w:val="6"/>
                <w:szCs w:val="6"/>
              </w:rPr>
            </w:pPr>
          </w:p>
        </w:tc>
        <w:sdt>
          <w:sdtPr>
            <w:id w:val="821319127"/>
            <w:placeholder>
              <w:docPart w:val="389E18C59C3F43CB824C499453187A7C"/>
            </w:placeholder>
          </w:sdtPr>
          <w:sdtEndPr/>
          <w:sdtContent>
            <w:tc>
              <w:tcPr>
                <w:tcW w:w="2724" w:type="dxa"/>
                <w:shd w:val="clear" w:color="auto" w:fill="E9E9E9" w:themeFill="text2"/>
              </w:tcPr>
              <w:p w14:paraId="48D47FC1" w14:textId="3EA200A0" w:rsidR="00047BFF" w:rsidRDefault="00542B3C" w:rsidP="00FA4B94">
                <w:r>
                  <w:t xml:space="preserve"> </w:t>
                </w:r>
              </w:p>
            </w:tc>
          </w:sdtContent>
        </w:sdt>
      </w:tr>
      <w:tr w:rsidR="00047BFF" w:rsidRPr="005C53FE" w14:paraId="4F9D99E9" w14:textId="77777777" w:rsidTr="00047BFF">
        <w:trPr>
          <w:trHeight w:hRule="exact" w:val="57"/>
        </w:trPr>
        <w:tc>
          <w:tcPr>
            <w:tcW w:w="3823" w:type="dxa"/>
          </w:tcPr>
          <w:p w14:paraId="5AAF1464" w14:textId="77777777" w:rsidR="00047BFF" w:rsidRDefault="00047BFF" w:rsidP="00047BFF"/>
        </w:tc>
        <w:tc>
          <w:tcPr>
            <w:tcW w:w="2693" w:type="dxa"/>
          </w:tcPr>
          <w:p w14:paraId="09AE2A6E" w14:textId="77777777" w:rsidR="00047BFF" w:rsidRPr="005C53FE" w:rsidRDefault="00047BFF" w:rsidP="00FA4B94"/>
        </w:tc>
        <w:tc>
          <w:tcPr>
            <w:tcW w:w="142" w:type="dxa"/>
          </w:tcPr>
          <w:p w14:paraId="438AF005" w14:textId="77777777" w:rsidR="00047BFF" w:rsidRPr="00047BFF" w:rsidRDefault="00047BFF" w:rsidP="00FA4B94">
            <w:pPr>
              <w:rPr>
                <w:sz w:val="6"/>
                <w:szCs w:val="6"/>
              </w:rPr>
            </w:pPr>
          </w:p>
        </w:tc>
        <w:tc>
          <w:tcPr>
            <w:tcW w:w="2724" w:type="dxa"/>
          </w:tcPr>
          <w:p w14:paraId="799E793A" w14:textId="2F2BEF60" w:rsidR="00047BFF" w:rsidRPr="005C53FE" w:rsidRDefault="00047BFF" w:rsidP="00FA4B94"/>
        </w:tc>
      </w:tr>
      <w:tr w:rsidR="00047BFF" w14:paraId="58B40F21" w14:textId="77777777" w:rsidTr="00047BFF">
        <w:trPr>
          <w:trHeight w:hRule="exact" w:val="57"/>
        </w:trPr>
        <w:tc>
          <w:tcPr>
            <w:tcW w:w="3823" w:type="dxa"/>
          </w:tcPr>
          <w:p w14:paraId="545DC04B" w14:textId="77777777" w:rsidR="00047BFF" w:rsidRDefault="00047BFF" w:rsidP="00047BFF"/>
        </w:tc>
        <w:tc>
          <w:tcPr>
            <w:tcW w:w="2693" w:type="dxa"/>
          </w:tcPr>
          <w:p w14:paraId="2BA6F283" w14:textId="77777777" w:rsidR="00047BFF" w:rsidRPr="005C53FE" w:rsidRDefault="00047BFF" w:rsidP="00FA4B94"/>
        </w:tc>
        <w:tc>
          <w:tcPr>
            <w:tcW w:w="142" w:type="dxa"/>
          </w:tcPr>
          <w:p w14:paraId="3ECAE704" w14:textId="77777777" w:rsidR="00047BFF" w:rsidRPr="00047BFF" w:rsidRDefault="00047BFF" w:rsidP="00FA4B94">
            <w:pPr>
              <w:rPr>
                <w:sz w:val="6"/>
                <w:szCs w:val="6"/>
              </w:rPr>
            </w:pPr>
          </w:p>
        </w:tc>
        <w:tc>
          <w:tcPr>
            <w:tcW w:w="2724" w:type="dxa"/>
          </w:tcPr>
          <w:p w14:paraId="3EB24955" w14:textId="60E7FC67" w:rsidR="00047BFF" w:rsidRPr="005C53FE" w:rsidRDefault="00047BFF" w:rsidP="00FA4B94"/>
        </w:tc>
      </w:tr>
      <w:tr w:rsidR="00047BFF" w14:paraId="594BE590" w14:textId="77777777" w:rsidTr="00047BFF">
        <w:tc>
          <w:tcPr>
            <w:tcW w:w="3823" w:type="dxa"/>
          </w:tcPr>
          <w:p w14:paraId="70C18DE8" w14:textId="77777777" w:rsidR="00047BFF" w:rsidRDefault="00047BFF" w:rsidP="00047BFF">
            <w:r w:rsidRPr="00A62731">
              <w:t>Datum der Eintragung</w:t>
            </w:r>
          </w:p>
        </w:tc>
        <w:sdt>
          <w:sdtPr>
            <w:id w:val="-201482063"/>
            <w:placeholder>
              <w:docPart w:val="92FA9F63586E400C980485FBB3760531"/>
            </w:placeholder>
          </w:sdtPr>
          <w:sdtEndPr/>
          <w:sdtContent>
            <w:tc>
              <w:tcPr>
                <w:tcW w:w="2693" w:type="dxa"/>
                <w:shd w:val="clear" w:color="auto" w:fill="E9E9E9" w:themeFill="text2"/>
              </w:tcPr>
              <w:p w14:paraId="4C6DEB5A" w14:textId="7BB09BB3" w:rsidR="00047BFF" w:rsidRDefault="00542B3C" w:rsidP="00FA4B94">
                <w:r>
                  <w:t xml:space="preserve"> </w:t>
                </w:r>
              </w:p>
            </w:tc>
          </w:sdtContent>
        </w:sdt>
        <w:tc>
          <w:tcPr>
            <w:tcW w:w="142" w:type="dxa"/>
          </w:tcPr>
          <w:p w14:paraId="5FF5BFC8" w14:textId="77777777" w:rsidR="00047BFF" w:rsidRPr="00047BFF" w:rsidRDefault="00047BFF" w:rsidP="00FA4B94">
            <w:pPr>
              <w:rPr>
                <w:sz w:val="6"/>
                <w:szCs w:val="6"/>
              </w:rPr>
            </w:pPr>
          </w:p>
        </w:tc>
        <w:sdt>
          <w:sdtPr>
            <w:id w:val="-630167605"/>
            <w:placeholder>
              <w:docPart w:val="124173507F844BD19BA27CB8119A8B26"/>
            </w:placeholder>
          </w:sdtPr>
          <w:sdtEndPr/>
          <w:sdtContent>
            <w:tc>
              <w:tcPr>
                <w:tcW w:w="2724" w:type="dxa"/>
                <w:shd w:val="clear" w:color="auto" w:fill="E9E9E9" w:themeFill="text2"/>
              </w:tcPr>
              <w:p w14:paraId="2FEAAF18" w14:textId="17639AEF" w:rsidR="00047BFF" w:rsidRDefault="00542B3C" w:rsidP="00FA4B94">
                <w:r>
                  <w:t xml:space="preserve"> </w:t>
                </w:r>
              </w:p>
            </w:tc>
          </w:sdtContent>
        </w:sdt>
      </w:tr>
      <w:tr w:rsidR="00047BFF" w:rsidRPr="005C53FE" w14:paraId="2BA59C90" w14:textId="77777777" w:rsidTr="00047BFF">
        <w:trPr>
          <w:trHeight w:hRule="exact" w:val="57"/>
        </w:trPr>
        <w:tc>
          <w:tcPr>
            <w:tcW w:w="3823" w:type="dxa"/>
          </w:tcPr>
          <w:p w14:paraId="1D4C2C6D" w14:textId="77777777" w:rsidR="00047BFF" w:rsidRDefault="00047BFF" w:rsidP="00047BFF"/>
        </w:tc>
        <w:tc>
          <w:tcPr>
            <w:tcW w:w="2693" w:type="dxa"/>
          </w:tcPr>
          <w:p w14:paraId="0E510E25" w14:textId="77777777" w:rsidR="00047BFF" w:rsidRPr="005C53FE" w:rsidRDefault="00047BFF" w:rsidP="00FA4B94"/>
        </w:tc>
        <w:tc>
          <w:tcPr>
            <w:tcW w:w="142" w:type="dxa"/>
          </w:tcPr>
          <w:p w14:paraId="1BE15A09" w14:textId="77777777" w:rsidR="00047BFF" w:rsidRPr="00047BFF" w:rsidRDefault="00047BFF" w:rsidP="00FA4B94">
            <w:pPr>
              <w:rPr>
                <w:sz w:val="6"/>
                <w:szCs w:val="6"/>
              </w:rPr>
            </w:pPr>
          </w:p>
        </w:tc>
        <w:tc>
          <w:tcPr>
            <w:tcW w:w="2724" w:type="dxa"/>
          </w:tcPr>
          <w:p w14:paraId="56984BED" w14:textId="71CB35F1" w:rsidR="00047BFF" w:rsidRPr="005C53FE" w:rsidRDefault="00047BFF" w:rsidP="00FA4B94"/>
        </w:tc>
      </w:tr>
      <w:tr w:rsidR="00047BFF" w14:paraId="70BA26E1" w14:textId="77777777" w:rsidTr="00047BFF">
        <w:tc>
          <w:tcPr>
            <w:tcW w:w="3823" w:type="dxa"/>
          </w:tcPr>
          <w:p w14:paraId="68615D69" w14:textId="77777777" w:rsidR="00047BFF" w:rsidRDefault="00047BFF" w:rsidP="00047BFF">
            <w:r w:rsidRPr="00A62731">
              <w:t>Eigentums- und Kontrollstruktur</w:t>
            </w:r>
            <w:r>
              <w:t xml:space="preserve"> </w:t>
            </w:r>
          </w:p>
          <w:p w14:paraId="4FB2A7D8" w14:textId="25FB673D" w:rsidR="0045594C" w:rsidRDefault="0045594C" w:rsidP="00047BFF">
            <w:r>
              <w:t>(nachgewiesen durch Auszug aus dem Transparenzregister)</w:t>
            </w:r>
          </w:p>
        </w:tc>
        <w:sdt>
          <w:sdtPr>
            <w:id w:val="-641812537"/>
            <w:placeholder>
              <w:docPart w:val="CDF75451B4A34F2E94960653A713AF23"/>
            </w:placeholder>
          </w:sdtPr>
          <w:sdtEndPr/>
          <w:sdtContent>
            <w:bookmarkStart w:id="0" w:name="_GoBack" w:displacedByCustomXml="prev"/>
            <w:tc>
              <w:tcPr>
                <w:tcW w:w="2693" w:type="dxa"/>
                <w:shd w:val="clear" w:color="auto" w:fill="E9E9E9" w:themeFill="text2"/>
              </w:tcPr>
              <w:p w14:paraId="13DDDDD7" w14:textId="61E21F2E" w:rsidR="00047BFF" w:rsidRDefault="00542B3C" w:rsidP="00FA4B94">
                <w:r>
                  <w:t xml:space="preserve"> </w:t>
                </w:r>
              </w:p>
            </w:tc>
            <w:bookmarkEnd w:id="0" w:displacedByCustomXml="next"/>
          </w:sdtContent>
        </w:sdt>
        <w:tc>
          <w:tcPr>
            <w:tcW w:w="142" w:type="dxa"/>
          </w:tcPr>
          <w:p w14:paraId="7067604B" w14:textId="77777777" w:rsidR="00047BFF" w:rsidRPr="00047BFF" w:rsidRDefault="00047BFF" w:rsidP="00FA4B94">
            <w:pPr>
              <w:rPr>
                <w:sz w:val="6"/>
                <w:szCs w:val="6"/>
              </w:rPr>
            </w:pPr>
          </w:p>
        </w:tc>
        <w:sdt>
          <w:sdtPr>
            <w:id w:val="-732151118"/>
            <w:placeholder>
              <w:docPart w:val="78827459772D4A56A44C3C42BE6E67E1"/>
            </w:placeholder>
          </w:sdtPr>
          <w:sdtEndPr/>
          <w:sdtContent>
            <w:tc>
              <w:tcPr>
                <w:tcW w:w="2724" w:type="dxa"/>
                <w:shd w:val="clear" w:color="auto" w:fill="E9E9E9" w:themeFill="text2"/>
              </w:tcPr>
              <w:p w14:paraId="419448D0" w14:textId="02B58CE0" w:rsidR="00047BFF" w:rsidRDefault="00542B3C" w:rsidP="00FA4B94">
                <w:r>
                  <w:t xml:space="preserve"> </w:t>
                </w:r>
              </w:p>
            </w:tc>
          </w:sdtContent>
        </w:sdt>
      </w:tr>
    </w:tbl>
    <w:p w14:paraId="1EF3572A" w14:textId="77777777" w:rsidR="00047BFF" w:rsidRDefault="00047BFF" w:rsidP="00CE7C0D"/>
    <w:p w14:paraId="30728558" w14:textId="1277F4B4" w:rsidR="00CE7C0D" w:rsidRDefault="00CE7C0D" w:rsidP="00CE7C0D">
      <w:r>
        <w:t xml:space="preserve">Entsprechende </w:t>
      </w:r>
      <w:r w:rsidRPr="0001716B">
        <w:rPr>
          <w:b/>
        </w:rPr>
        <w:t>aktuelle</w:t>
      </w:r>
      <w:r>
        <w:t xml:space="preserve"> Kopien (nicht älter als 6 Monate) sind beigefügt.</w:t>
      </w:r>
    </w:p>
    <w:p w14:paraId="1D67F3AE" w14:textId="77777777" w:rsidR="00123D2F" w:rsidRDefault="00123D2F" w:rsidP="00CE7C0D"/>
    <w:tbl>
      <w:tblPr>
        <w:tblW w:w="9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264"/>
        <w:gridCol w:w="4331"/>
        <w:gridCol w:w="62"/>
        <w:gridCol w:w="55"/>
        <w:gridCol w:w="230"/>
        <w:gridCol w:w="1559"/>
        <w:gridCol w:w="850"/>
        <w:gridCol w:w="1983"/>
      </w:tblGrid>
      <w:tr w:rsidR="00CE7C0D" w:rsidRPr="004E5D56" w14:paraId="05CB2E75" w14:textId="77777777" w:rsidTr="00FA4B94">
        <w:trPr>
          <w:trHeight w:val="227"/>
        </w:trPr>
        <w:tc>
          <w:tcPr>
            <w:tcW w:w="9354" w:type="dxa"/>
            <w:gridSpan w:val="9"/>
            <w:shd w:val="clear" w:color="auto" w:fill="auto"/>
            <w:vAlign w:val="center"/>
          </w:tcPr>
          <w:p w14:paraId="34724155" w14:textId="5E8F0482" w:rsidR="00CE7C0D" w:rsidRDefault="00CE7C0D" w:rsidP="00FA4B94">
            <w:pPr>
              <w:keepNext/>
              <w:keepLines/>
              <w:spacing w:after="80"/>
              <w:jc w:val="both"/>
            </w:pPr>
            <w:r>
              <w:t>Gemäß den Vorschriften des GwG ist die Eigentums- und Kontrollstruktur des Partners zu verifizieren. Dazu sind die Angaben aller natürlichen Personen zu erheben, die mehr als 25% der Kapitalanteile an dem Partner halten oder mehr als 25% der Stimmrechte kontrollieren oder die auf vergleichbare Weise die tatsächliche Kontrolle auf den Partner ausüben („</w:t>
            </w:r>
            <w:r w:rsidRPr="001F3369">
              <w:rPr>
                <w:b/>
              </w:rPr>
              <w:t>wirtschaftlich Berechtig</w:t>
            </w:r>
            <w:r>
              <w:rPr>
                <w:b/>
              </w:rPr>
              <w:t>t</w:t>
            </w:r>
            <w:r w:rsidRPr="001F3369">
              <w:rPr>
                <w:b/>
              </w:rPr>
              <w:t>e</w:t>
            </w:r>
            <w:r>
              <w:rPr>
                <w:b/>
              </w:rPr>
              <w:t xml:space="preserve">r“ </w:t>
            </w:r>
            <w:r w:rsidRPr="00266CFE">
              <w:t xml:space="preserve">gemäß beigefügten </w:t>
            </w:r>
            <w:r>
              <w:t>„</w:t>
            </w:r>
            <w:r w:rsidRPr="00655E75">
              <w:rPr>
                <w:b/>
              </w:rPr>
              <w:t>Informationsblatt zur Erhebung des wirtschaftlich Berechtigten von Kapital- und Personengesellschaften</w:t>
            </w:r>
            <w:r>
              <w:t>“ („</w:t>
            </w:r>
            <w:r w:rsidRPr="00266CFE">
              <w:rPr>
                <w:b/>
              </w:rPr>
              <w:t>Infoblatt</w:t>
            </w:r>
            <w:r>
              <w:rPr>
                <w:b/>
              </w:rPr>
              <w:t xml:space="preserve"> </w:t>
            </w:r>
            <w:r w:rsidRPr="00266CFE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266CFE">
              <w:rPr>
                <w:b/>
              </w:rPr>
              <w:t>wB</w:t>
            </w:r>
            <w:r>
              <w:t>“).</w:t>
            </w:r>
          </w:p>
          <w:p w14:paraId="24B0F89E" w14:textId="77777777" w:rsidR="00CE7C0D" w:rsidRDefault="00CE7C0D" w:rsidP="00123D2F">
            <w:pPr>
              <w:keepNext/>
              <w:keepLines/>
              <w:spacing w:after="80"/>
              <w:jc w:val="both"/>
              <w:rPr>
                <w:i/>
              </w:rPr>
            </w:pPr>
            <w:r w:rsidRPr="001F3369">
              <w:t>Diese Personen sind anhand des beigefügten Formblatts</w:t>
            </w:r>
            <w:r>
              <w:t xml:space="preserve"> „</w:t>
            </w:r>
            <w:r w:rsidRPr="001F3369">
              <w:rPr>
                <w:b/>
              </w:rPr>
              <w:t>Identifizierungsblatt</w:t>
            </w:r>
            <w:r>
              <w:rPr>
                <w:b/>
              </w:rPr>
              <w:t xml:space="preserve"> – natürliche Person</w:t>
            </w:r>
            <w:r>
              <w:t xml:space="preserve">“ </w:t>
            </w:r>
            <w:r w:rsidRPr="001F3369">
              <w:t xml:space="preserve">zu identifizieren. </w:t>
            </w:r>
            <w:r w:rsidRPr="003F6F41">
              <w:rPr>
                <w:i/>
              </w:rPr>
              <w:t>(Ein Formblatt pro Person)</w:t>
            </w:r>
          </w:p>
          <w:p w14:paraId="4FFBB13C" w14:textId="0CE412C6" w:rsidR="00542B3C" w:rsidRPr="006F6790" w:rsidRDefault="00542B3C" w:rsidP="00123D2F">
            <w:pPr>
              <w:keepNext/>
              <w:keepLines/>
              <w:spacing w:after="80"/>
              <w:jc w:val="both"/>
            </w:pPr>
          </w:p>
        </w:tc>
      </w:tr>
      <w:tr w:rsidR="00123D2F" w:rsidRPr="004E5D56" w14:paraId="4F05D788" w14:textId="77777777" w:rsidTr="00123D2F">
        <w:trPr>
          <w:trHeight w:val="283"/>
        </w:trPr>
        <w:tc>
          <w:tcPr>
            <w:tcW w:w="6521" w:type="dxa"/>
            <w:gridSpan w:val="7"/>
            <w:shd w:val="clear" w:color="auto" w:fill="auto"/>
            <w:vAlign w:val="center"/>
          </w:tcPr>
          <w:p w14:paraId="4B5AFC36" w14:textId="1354ADF7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  <w:r>
              <w:t>Diesem Dokument liegen für nachfolgend aufgeführte natürliche Personen insgesamt</w:t>
            </w:r>
          </w:p>
        </w:tc>
        <w:sdt>
          <w:sdtPr>
            <w:id w:val="-681126729"/>
            <w:placeholder>
              <w:docPart w:val="DefaultPlaceholder_-1854013440"/>
            </w:placeholder>
          </w:sdtPr>
          <w:sdtEndPr/>
          <w:sdtContent>
            <w:tc>
              <w:tcPr>
                <w:tcW w:w="850" w:type="dxa"/>
                <w:shd w:val="clear" w:color="auto" w:fill="E9E9E9" w:themeFill="text2"/>
                <w:vAlign w:val="center"/>
              </w:tcPr>
              <w:p w14:paraId="7C8A7F67" w14:textId="7ABD90A8" w:rsidR="00123D2F" w:rsidRPr="004E5D56" w:rsidRDefault="00123D2F" w:rsidP="00FA4B94">
                <w:pPr>
                  <w:keepNext/>
                  <w:keepLines/>
                  <w:tabs>
                    <w:tab w:val="left" w:pos="280"/>
                  </w:tabs>
                  <w:spacing w:after="60" w:line="200" w:lineRule="exact"/>
                </w:pPr>
                <w:r>
                  <w:t xml:space="preserve"> </w:t>
                </w:r>
              </w:p>
            </w:tc>
          </w:sdtContent>
        </w:sdt>
        <w:tc>
          <w:tcPr>
            <w:tcW w:w="1983" w:type="dxa"/>
            <w:shd w:val="clear" w:color="auto" w:fill="auto"/>
            <w:vAlign w:val="center"/>
          </w:tcPr>
          <w:p w14:paraId="5EC1E1F2" w14:textId="04057D6F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  <w:r>
              <w:t xml:space="preserve"> Formblatt</w:t>
            </w:r>
            <w:r w:rsidR="0045594C">
              <w:t>/ Formblätter</w:t>
            </w:r>
          </w:p>
        </w:tc>
      </w:tr>
      <w:tr w:rsidR="00CE7C0D" w:rsidRPr="004E5D56" w14:paraId="2919021D" w14:textId="77777777" w:rsidTr="00FA4B94">
        <w:trPr>
          <w:trHeight w:val="283"/>
        </w:trPr>
        <w:tc>
          <w:tcPr>
            <w:tcW w:w="9354" w:type="dxa"/>
            <w:gridSpan w:val="9"/>
            <w:shd w:val="clear" w:color="auto" w:fill="auto"/>
            <w:vAlign w:val="center"/>
          </w:tcPr>
          <w:p w14:paraId="2E2A5559" w14:textId="6FA96B9F" w:rsidR="00CE7C0D" w:rsidRPr="00707C73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  <w:rPr>
                <w:sz w:val="13"/>
              </w:rPr>
            </w:pPr>
            <w:r>
              <w:t>„Identifizierungsblatt – natürliche Person“ bei:</w:t>
            </w:r>
          </w:p>
        </w:tc>
      </w:tr>
      <w:tr w:rsidR="00123D2F" w:rsidRPr="004E5D56" w14:paraId="32BB6066" w14:textId="77777777" w:rsidTr="00123D2F">
        <w:trPr>
          <w:trHeight w:val="52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24ED486C" w14:textId="08B909BB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  <w:r>
              <w:t>1.</w:t>
            </w:r>
          </w:p>
        </w:tc>
        <w:sdt>
          <w:sdtPr>
            <w:id w:val="-954017341"/>
            <w:placeholder>
              <w:docPart w:val="97031F4CE11E48D9AC4D3DA55086FBDA"/>
            </w:placeholder>
          </w:sdtPr>
          <w:sdtEndPr/>
          <w:sdtContent>
            <w:tc>
              <w:tcPr>
                <w:tcW w:w="4393" w:type="dxa"/>
                <w:gridSpan w:val="2"/>
                <w:shd w:val="clear" w:color="auto" w:fill="E9E9E9" w:themeFill="text2"/>
                <w:vAlign w:val="center"/>
              </w:tcPr>
              <w:p w14:paraId="3E001F9E" w14:textId="5C5A34DF" w:rsidR="00123D2F" w:rsidRPr="004E5D56" w:rsidRDefault="00123D2F" w:rsidP="00FA4B94">
                <w:pPr>
                  <w:keepNext/>
                  <w:keepLines/>
                  <w:tabs>
                    <w:tab w:val="left" w:pos="280"/>
                  </w:tabs>
                  <w:spacing w:after="60" w:line="200" w:lineRule="exact"/>
                </w:pPr>
                <w: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shd w:val="clear" w:color="auto" w:fill="auto"/>
            <w:vAlign w:val="center"/>
          </w:tcPr>
          <w:p w14:paraId="25C9B5B6" w14:textId="26CCEACF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  <w:r>
              <w:t xml:space="preserve"> 4.</w:t>
            </w:r>
          </w:p>
        </w:tc>
        <w:sdt>
          <w:sdtPr>
            <w:id w:val="251331632"/>
            <w:placeholder>
              <w:docPart w:val="FF5735B958134C38A5977E24F1B6D33F"/>
            </w:placeholder>
          </w:sdtPr>
          <w:sdtEndPr/>
          <w:sdtContent>
            <w:tc>
              <w:tcPr>
                <w:tcW w:w="4392" w:type="dxa"/>
                <w:gridSpan w:val="3"/>
                <w:shd w:val="clear" w:color="auto" w:fill="E9E9E9" w:themeFill="text2"/>
                <w:vAlign w:val="center"/>
              </w:tcPr>
              <w:p w14:paraId="3F72D0A7" w14:textId="7D367407" w:rsidR="00123D2F" w:rsidRPr="004E5D56" w:rsidRDefault="00123D2F" w:rsidP="00FA4B94">
                <w:pPr>
                  <w:keepNext/>
                  <w:keepLines/>
                  <w:tabs>
                    <w:tab w:val="left" w:pos="280"/>
                  </w:tabs>
                  <w:spacing w:after="60" w:line="200" w:lineRule="exact"/>
                </w:pPr>
                <w:r>
                  <w:t xml:space="preserve"> </w:t>
                </w:r>
              </w:p>
            </w:tc>
          </w:sdtContent>
        </w:sdt>
      </w:tr>
      <w:tr w:rsidR="00123D2F" w:rsidRPr="004E5D56" w14:paraId="4C07589A" w14:textId="77777777" w:rsidTr="00123D2F">
        <w:trPr>
          <w:trHeight w:hRule="exact" w:val="57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4E1F29C9" w14:textId="77777777" w:rsidR="00123D2F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C92E0B5" w14:textId="77777777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14:paraId="49C34DAE" w14:textId="77777777" w:rsidR="00123D2F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  <w:tc>
          <w:tcPr>
            <w:tcW w:w="4392" w:type="dxa"/>
            <w:gridSpan w:val="3"/>
            <w:shd w:val="clear" w:color="auto" w:fill="auto"/>
            <w:vAlign w:val="center"/>
          </w:tcPr>
          <w:p w14:paraId="6487E274" w14:textId="77777777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</w:tr>
      <w:tr w:rsidR="00123D2F" w:rsidRPr="004E5D56" w14:paraId="42120A42" w14:textId="77777777" w:rsidTr="00123D2F">
        <w:trPr>
          <w:trHeight w:val="50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733414DD" w14:textId="306A7265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  <w:r>
              <w:t>2.</w:t>
            </w:r>
          </w:p>
        </w:tc>
        <w:sdt>
          <w:sdtPr>
            <w:id w:val="-22405138"/>
            <w:placeholder>
              <w:docPart w:val="247C0E9CB1AA44F39AC8861BE3AE360E"/>
            </w:placeholder>
          </w:sdtPr>
          <w:sdtEndPr/>
          <w:sdtContent>
            <w:tc>
              <w:tcPr>
                <w:tcW w:w="4393" w:type="dxa"/>
                <w:gridSpan w:val="2"/>
                <w:shd w:val="clear" w:color="auto" w:fill="E9E9E9" w:themeFill="text2"/>
                <w:vAlign w:val="center"/>
              </w:tcPr>
              <w:p w14:paraId="3011445E" w14:textId="1A4FFE9F" w:rsidR="00123D2F" w:rsidRPr="004E5D56" w:rsidRDefault="00123D2F" w:rsidP="00FA4B94">
                <w:pPr>
                  <w:keepNext/>
                  <w:keepLines/>
                  <w:tabs>
                    <w:tab w:val="left" w:pos="280"/>
                  </w:tabs>
                  <w:spacing w:after="60" w:line="200" w:lineRule="exact"/>
                </w:pPr>
                <w: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shd w:val="clear" w:color="auto" w:fill="auto"/>
            <w:vAlign w:val="center"/>
          </w:tcPr>
          <w:p w14:paraId="21789B26" w14:textId="137FBEF1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  <w:r>
              <w:t xml:space="preserve"> 5.</w:t>
            </w:r>
          </w:p>
        </w:tc>
        <w:sdt>
          <w:sdtPr>
            <w:id w:val="79578920"/>
            <w:placeholder>
              <w:docPart w:val="7B99FA9D91CC4ED0A8637C6E0E0F3B02"/>
            </w:placeholder>
          </w:sdtPr>
          <w:sdtEndPr/>
          <w:sdtContent>
            <w:tc>
              <w:tcPr>
                <w:tcW w:w="4392" w:type="dxa"/>
                <w:gridSpan w:val="3"/>
                <w:shd w:val="clear" w:color="auto" w:fill="E9E9E9" w:themeFill="text2"/>
                <w:vAlign w:val="center"/>
              </w:tcPr>
              <w:p w14:paraId="552686E6" w14:textId="13D00C42" w:rsidR="00123D2F" w:rsidRPr="004E5D56" w:rsidRDefault="00123D2F" w:rsidP="00FA4B94">
                <w:pPr>
                  <w:keepNext/>
                  <w:keepLines/>
                  <w:tabs>
                    <w:tab w:val="left" w:pos="280"/>
                  </w:tabs>
                  <w:spacing w:after="60" w:line="200" w:lineRule="exact"/>
                </w:pPr>
                <w:r>
                  <w:t xml:space="preserve"> </w:t>
                </w:r>
              </w:p>
            </w:tc>
          </w:sdtContent>
        </w:sdt>
      </w:tr>
      <w:tr w:rsidR="00123D2F" w:rsidRPr="004E5D56" w14:paraId="0848BE9D" w14:textId="77777777" w:rsidTr="00123D2F">
        <w:trPr>
          <w:trHeight w:hRule="exact" w:val="57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146FACE5" w14:textId="77777777" w:rsidR="00123D2F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  <w:tc>
          <w:tcPr>
            <w:tcW w:w="4393" w:type="dxa"/>
            <w:gridSpan w:val="2"/>
            <w:shd w:val="clear" w:color="auto" w:fill="auto"/>
            <w:vAlign w:val="center"/>
          </w:tcPr>
          <w:p w14:paraId="1B4877AE" w14:textId="77777777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  <w:tc>
          <w:tcPr>
            <w:tcW w:w="285" w:type="dxa"/>
            <w:gridSpan w:val="2"/>
            <w:shd w:val="clear" w:color="auto" w:fill="auto"/>
            <w:vAlign w:val="center"/>
          </w:tcPr>
          <w:p w14:paraId="46240150" w14:textId="77777777" w:rsidR="00123D2F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  <w:tc>
          <w:tcPr>
            <w:tcW w:w="4392" w:type="dxa"/>
            <w:gridSpan w:val="3"/>
            <w:shd w:val="clear" w:color="auto" w:fill="auto"/>
            <w:vAlign w:val="center"/>
          </w:tcPr>
          <w:p w14:paraId="6E532F41" w14:textId="77777777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</w:tr>
      <w:tr w:rsidR="00123D2F" w:rsidRPr="004E5D56" w14:paraId="7AC09E51" w14:textId="77777777" w:rsidTr="00123D2F">
        <w:trPr>
          <w:trHeight w:val="50"/>
        </w:trPr>
        <w:tc>
          <w:tcPr>
            <w:tcW w:w="284" w:type="dxa"/>
            <w:gridSpan w:val="2"/>
            <w:shd w:val="clear" w:color="auto" w:fill="auto"/>
            <w:vAlign w:val="center"/>
          </w:tcPr>
          <w:p w14:paraId="03387ADF" w14:textId="4254ADE2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  <w:r>
              <w:t>3.</w:t>
            </w:r>
          </w:p>
        </w:tc>
        <w:sdt>
          <w:sdtPr>
            <w:id w:val="1199430151"/>
            <w:placeholder>
              <w:docPart w:val="FF629284C80D46CC8102A868E6A6BFA4"/>
            </w:placeholder>
          </w:sdtPr>
          <w:sdtEndPr/>
          <w:sdtContent>
            <w:tc>
              <w:tcPr>
                <w:tcW w:w="4393" w:type="dxa"/>
                <w:gridSpan w:val="2"/>
                <w:shd w:val="clear" w:color="auto" w:fill="E9E9E9" w:themeFill="text2"/>
                <w:vAlign w:val="center"/>
              </w:tcPr>
              <w:p w14:paraId="28CE7EBA" w14:textId="5DD6A467" w:rsidR="00123D2F" w:rsidRPr="004E5D56" w:rsidRDefault="00123D2F" w:rsidP="00FA4B94">
                <w:pPr>
                  <w:keepNext/>
                  <w:keepLines/>
                  <w:tabs>
                    <w:tab w:val="left" w:pos="280"/>
                  </w:tabs>
                  <w:spacing w:after="60" w:line="200" w:lineRule="exact"/>
                </w:pPr>
                <w:r>
                  <w:t xml:space="preserve"> </w:t>
                </w:r>
              </w:p>
            </w:tc>
          </w:sdtContent>
        </w:sdt>
        <w:tc>
          <w:tcPr>
            <w:tcW w:w="285" w:type="dxa"/>
            <w:gridSpan w:val="2"/>
            <w:shd w:val="clear" w:color="auto" w:fill="auto"/>
            <w:vAlign w:val="center"/>
          </w:tcPr>
          <w:p w14:paraId="14E06484" w14:textId="27D0E220" w:rsidR="00123D2F" w:rsidRPr="004E5D56" w:rsidRDefault="00123D2F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  <w:r>
              <w:t xml:space="preserve"> 6.</w:t>
            </w:r>
          </w:p>
        </w:tc>
        <w:sdt>
          <w:sdtPr>
            <w:id w:val="1258867065"/>
            <w:placeholder>
              <w:docPart w:val="E28BEDE237B44C9BA3C8A55094B95CC5"/>
            </w:placeholder>
          </w:sdtPr>
          <w:sdtEndPr/>
          <w:sdtContent>
            <w:tc>
              <w:tcPr>
                <w:tcW w:w="4392" w:type="dxa"/>
                <w:gridSpan w:val="3"/>
                <w:shd w:val="clear" w:color="auto" w:fill="E9E9E9" w:themeFill="text2"/>
                <w:vAlign w:val="center"/>
              </w:tcPr>
              <w:p w14:paraId="4920649C" w14:textId="47CE2CBE" w:rsidR="00123D2F" w:rsidRPr="004E5D56" w:rsidRDefault="00123D2F" w:rsidP="00FA4B94">
                <w:pPr>
                  <w:keepNext/>
                  <w:keepLines/>
                  <w:tabs>
                    <w:tab w:val="left" w:pos="280"/>
                  </w:tabs>
                  <w:spacing w:after="60" w:line="200" w:lineRule="exact"/>
                </w:pPr>
                <w:r>
                  <w:t xml:space="preserve"> </w:t>
                </w:r>
              </w:p>
            </w:tc>
          </w:sdtContent>
        </w:sdt>
      </w:tr>
      <w:tr w:rsidR="00CE7C0D" w:rsidRPr="00981280" w14:paraId="27FF4458" w14:textId="77777777" w:rsidTr="00CE7C0D">
        <w:trPr>
          <w:trHeight w:val="902"/>
        </w:trPr>
        <w:tc>
          <w:tcPr>
            <w:tcW w:w="9354" w:type="dxa"/>
            <w:gridSpan w:val="9"/>
            <w:shd w:val="clear" w:color="auto" w:fill="auto"/>
            <w:vAlign w:val="center"/>
          </w:tcPr>
          <w:p w14:paraId="5F7B8F55" w14:textId="77777777" w:rsidR="00542B3C" w:rsidRDefault="00542B3C" w:rsidP="00FA4B94">
            <w:pPr>
              <w:spacing w:after="80"/>
            </w:pPr>
          </w:p>
          <w:p w14:paraId="596DF8B4" w14:textId="47609463" w:rsidR="00CE7C0D" w:rsidRDefault="00CE7C0D" w:rsidP="00FA4B94">
            <w:pPr>
              <w:spacing w:after="80"/>
              <w:rPr>
                <w:szCs w:val="13"/>
              </w:rPr>
            </w:pPr>
            <w:proofErr w:type="gramStart"/>
            <w:r w:rsidRPr="00981280">
              <w:t xml:space="preserve">Bei </w:t>
            </w:r>
            <w:r>
              <w:t>dem</w:t>
            </w:r>
            <w:r w:rsidRPr="00981280">
              <w:t xml:space="preserve"> wirtschaftlich Berechtigten</w:t>
            </w:r>
            <w:proofErr w:type="gramEnd"/>
            <w:r w:rsidRPr="00981280">
              <w:t xml:space="preserve"> handelt es sich um</w:t>
            </w:r>
            <w:r w:rsidR="0045594C">
              <w:t xml:space="preserve"> eine</w:t>
            </w:r>
            <w:r w:rsidRPr="00981280">
              <w:t xml:space="preserve"> politisch exponierte Person gem</w:t>
            </w:r>
            <w:r>
              <w:t>äß</w:t>
            </w:r>
            <w:r w:rsidRPr="00981280">
              <w:t xml:space="preserve"> Infoblatt</w:t>
            </w:r>
            <w:r>
              <w:t xml:space="preserve"> - PeP</w:t>
            </w:r>
          </w:p>
          <w:p w14:paraId="6AEAEE73" w14:textId="28892B9C" w:rsidR="00CE7C0D" w:rsidRPr="00981280" w:rsidRDefault="004F6B9A" w:rsidP="00FA4B94">
            <w:pPr>
              <w:spacing w:after="80"/>
            </w:pPr>
            <w:sdt>
              <w:sdtPr>
                <w:rPr>
                  <w:sz w:val="18"/>
                  <w:szCs w:val="18"/>
                </w:rPr>
                <w:id w:val="-68451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0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CE7C0D" w:rsidRPr="00A73293">
              <w:rPr>
                <w:sz w:val="18"/>
                <w:szCs w:val="18"/>
              </w:rPr>
              <w:t xml:space="preserve"> </w:t>
            </w:r>
            <w:r w:rsidR="00CE7C0D" w:rsidRPr="00A6618C">
              <w:t xml:space="preserve">Ja     </w:t>
            </w:r>
            <w:sdt>
              <w:sdtPr>
                <w:rPr>
                  <w:sz w:val="18"/>
                  <w:szCs w:val="18"/>
                </w:rPr>
                <w:id w:val="-57562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7C0D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6812">
              <w:rPr>
                <w:sz w:val="18"/>
                <w:szCs w:val="18"/>
              </w:rPr>
              <w:t xml:space="preserve"> </w:t>
            </w:r>
            <w:r w:rsidR="00CE7C0D" w:rsidRPr="00A6618C">
              <w:t xml:space="preserve">Nein </w:t>
            </w:r>
            <w:r w:rsidR="00CE7C0D" w:rsidRPr="00A6618C">
              <w:rPr>
                <w:sz w:val="13"/>
                <w:szCs w:val="13"/>
              </w:rPr>
              <w:t>(bitte ankreuzen)</w:t>
            </w:r>
          </w:p>
          <w:p w14:paraId="65CA9692" w14:textId="5DDE3D72" w:rsidR="00CE7C0D" w:rsidRPr="00981280" w:rsidRDefault="00CE7C0D" w:rsidP="00CE7C0D">
            <w:r w:rsidRPr="00E806D9">
              <w:t>Wenn ja: Genaue Dokumentation (ggfls. separat) über Funktion, Zeitpunkt (Beginn) und Zeitraum erforderlich.</w:t>
            </w:r>
            <w:r>
              <w:t xml:space="preserve"> </w:t>
            </w:r>
          </w:p>
        </w:tc>
      </w:tr>
      <w:tr w:rsidR="00CE7C0D" w:rsidRPr="004E5D56" w14:paraId="672A9BCE" w14:textId="77777777" w:rsidTr="0045594C">
        <w:trPr>
          <w:trHeight w:val="277"/>
        </w:trPr>
        <w:tc>
          <w:tcPr>
            <w:tcW w:w="20" w:type="dxa"/>
            <w:shd w:val="clear" w:color="auto" w:fill="auto"/>
            <w:vAlign w:val="bottom"/>
          </w:tcPr>
          <w:p w14:paraId="27D9B1E2" w14:textId="17A4A54F" w:rsidR="00CE7C0D" w:rsidRPr="004E5D56" w:rsidRDefault="00CE7C0D" w:rsidP="00CE7C0D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  <w:sdt>
          <w:sdtPr>
            <w:id w:val="-606423667"/>
            <w:placeholder>
              <w:docPart w:val="009F68A2115947DEBC52F635025B3F95"/>
            </w:placeholder>
            <w:showingPlcHdr/>
          </w:sdtPr>
          <w:sdtEndPr/>
          <w:sdtContent>
            <w:tc>
              <w:tcPr>
                <w:tcW w:w="9334" w:type="dxa"/>
                <w:gridSpan w:val="8"/>
                <w:shd w:val="clear" w:color="auto" w:fill="E9E9E9" w:themeFill="text2"/>
                <w:vAlign w:val="bottom"/>
              </w:tcPr>
              <w:p w14:paraId="06EDADA1" w14:textId="504411F8" w:rsidR="00CE7C0D" w:rsidRPr="004E5D56" w:rsidRDefault="00CE7C0D" w:rsidP="00CE7C0D">
                <w:pPr>
                  <w:keepNext/>
                  <w:keepLines/>
                  <w:tabs>
                    <w:tab w:val="left" w:pos="280"/>
                  </w:tabs>
                  <w:spacing w:after="60" w:line="200" w:lineRule="exact"/>
                </w:pPr>
                <w:r>
                  <w:t xml:space="preserve"> </w:t>
                </w:r>
              </w:p>
            </w:tc>
          </w:sdtContent>
        </w:sdt>
      </w:tr>
      <w:tr w:rsidR="00CE7C0D" w:rsidRPr="004E5D56" w14:paraId="53DC4D78" w14:textId="77777777" w:rsidTr="00185FB9">
        <w:trPr>
          <w:trHeight w:val="76"/>
        </w:trPr>
        <w:tc>
          <w:tcPr>
            <w:tcW w:w="9354" w:type="dxa"/>
            <w:gridSpan w:val="9"/>
            <w:shd w:val="clear" w:color="auto" w:fill="auto"/>
            <w:vAlign w:val="center"/>
          </w:tcPr>
          <w:p w14:paraId="07F4C2A8" w14:textId="23B37D61" w:rsidR="00CE7C0D" w:rsidRPr="004E5D56" w:rsidRDefault="00CE7C0D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</w:tr>
      <w:tr w:rsidR="00CE7C0D" w:rsidRPr="004E5D56" w14:paraId="1254FCD9" w14:textId="77777777" w:rsidTr="00FA4B94">
        <w:trPr>
          <w:trHeight w:val="283"/>
        </w:trPr>
        <w:tc>
          <w:tcPr>
            <w:tcW w:w="9354" w:type="dxa"/>
            <w:gridSpan w:val="9"/>
            <w:shd w:val="clear" w:color="auto" w:fill="auto"/>
            <w:vAlign w:val="center"/>
          </w:tcPr>
          <w:p w14:paraId="68A80F04" w14:textId="306ED8C9" w:rsidR="00CE7C0D" w:rsidRPr="004E5D56" w:rsidRDefault="00CE7C0D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  <w:r w:rsidRPr="004E5D56">
              <w:t xml:space="preserve">Die nächste aktualisierte </w:t>
            </w:r>
            <w:r>
              <w:t>Partneridentifizierung</w:t>
            </w:r>
            <w:r w:rsidRPr="004E5D56">
              <w:t xml:space="preserve"> gem</w:t>
            </w:r>
            <w:r>
              <w:t xml:space="preserve">äß den Vorschriften des </w:t>
            </w:r>
            <w:r w:rsidRPr="004E5D56">
              <w:t>GwG findet in</w:t>
            </w:r>
            <w:r>
              <w:t xml:space="preserve"> einem</w:t>
            </w:r>
            <w:r w:rsidRPr="004E5D56">
              <w:t xml:space="preserve"> angemessene</w:t>
            </w:r>
            <w:r w:rsidR="0049353A">
              <w:t>n</w:t>
            </w:r>
            <w:r>
              <w:t xml:space="preserve"> Zeitrahmen statt.</w:t>
            </w:r>
          </w:p>
        </w:tc>
      </w:tr>
      <w:tr w:rsidR="00CE7C0D" w:rsidRPr="004E5D56" w14:paraId="5A423DD9" w14:textId="77777777" w:rsidTr="00FA4B94">
        <w:trPr>
          <w:trHeight w:val="283"/>
        </w:trPr>
        <w:tc>
          <w:tcPr>
            <w:tcW w:w="9354" w:type="dxa"/>
            <w:gridSpan w:val="9"/>
            <w:shd w:val="clear" w:color="auto" w:fill="auto"/>
            <w:vAlign w:val="center"/>
          </w:tcPr>
          <w:p w14:paraId="6174D5FD" w14:textId="77777777" w:rsidR="00CE7C0D" w:rsidRPr="004E5D56" w:rsidRDefault="00CE7C0D" w:rsidP="00FA4B94">
            <w:pPr>
              <w:keepNext/>
              <w:keepLines/>
              <w:tabs>
                <w:tab w:val="left" w:pos="280"/>
              </w:tabs>
              <w:spacing w:after="60" w:line="200" w:lineRule="exact"/>
            </w:pPr>
          </w:p>
        </w:tc>
      </w:tr>
      <w:tr w:rsidR="00CE7C0D" w:rsidRPr="004E5D56" w14:paraId="11976411" w14:textId="77777777" w:rsidTr="00FA4B94">
        <w:trPr>
          <w:trHeight w:val="283"/>
        </w:trPr>
        <w:sdt>
          <w:sdtPr>
            <w:id w:val="1634134547"/>
            <w:placeholder>
              <w:docPart w:val="E2FB20BFC5654F1180E0CA6F368C1A70"/>
            </w:placeholder>
            <w:showingPlcHdr/>
          </w:sdtPr>
          <w:sdtEndPr/>
          <w:sdtContent>
            <w:tc>
              <w:tcPr>
                <w:tcW w:w="4615" w:type="dxa"/>
                <w:gridSpan w:val="3"/>
                <w:shd w:val="clear" w:color="auto" w:fill="E9E9E9"/>
                <w:vAlign w:val="center"/>
              </w:tcPr>
              <w:p w14:paraId="3A4BA019" w14:textId="3A9F5F48" w:rsidR="00CE7C0D" w:rsidRPr="004E5D56" w:rsidRDefault="00CE7C0D" w:rsidP="00FA4B94">
                <w:pPr>
                  <w:keepNext/>
                  <w:keepLines/>
                </w:pPr>
                <w:r>
                  <w:t xml:space="preserve"> </w:t>
                </w:r>
              </w:p>
            </w:tc>
          </w:sdtContent>
        </w:sdt>
        <w:tc>
          <w:tcPr>
            <w:tcW w:w="117" w:type="dxa"/>
            <w:gridSpan w:val="2"/>
            <w:shd w:val="clear" w:color="auto" w:fill="auto"/>
            <w:vAlign w:val="center"/>
          </w:tcPr>
          <w:p w14:paraId="0249B900" w14:textId="77777777" w:rsidR="00CE7C0D" w:rsidRPr="004E5D56" w:rsidRDefault="00CE7C0D" w:rsidP="00FA4B94">
            <w:pPr>
              <w:keepNext/>
              <w:keepLines/>
            </w:pPr>
          </w:p>
        </w:tc>
        <w:sdt>
          <w:sdtPr>
            <w:id w:val="-1537423091"/>
            <w:placeholder>
              <w:docPart w:val="6D7C07CAF74448E7ADCE7439CF9521BE"/>
            </w:placeholder>
            <w:showingPlcHdr/>
          </w:sdtPr>
          <w:sdtEndPr/>
          <w:sdtContent>
            <w:tc>
              <w:tcPr>
                <w:tcW w:w="4622" w:type="dxa"/>
                <w:gridSpan w:val="4"/>
                <w:shd w:val="clear" w:color="auto" w:fill="E9E9E9"/>
                <w:vAlign w:val="center"/>
              </w:tcPr>
              <w:p w14:paraId="614AE746" w14:textId="797FE5CA" w:rsidR="00CE7C0D" w:rsidRPr="004E5D56" w:rsidRDefault="00CE7C0D" w:rsidP="00FA4B94">
                <w:pPr>
                  <w:keepNext/>
                  <w:keepLines/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</w:tr>
      <w:tr w:rsidR="00CE7C0D" w:rsidRPr="004E5D56" w14:paraId="5D7DA591" w14:textId="77777777" w:rsidTr="00FA4B94">
        <w:trPr>
          <w:trHeight w:val="227"/>
        </w:trPr>
        <w:tc>
          <w:tcPr>
            <w:tcW w:w="4615" w:type="dxa"/>
            <w:gridSpan w:val="3"/>
            <w:shd w:val="clear" w:color="auto" w:fill="auto"/>
            <w:vAlign w:val="center"/>
          </w:tcPr>
          <w:p w14:paraId="77E69F6A" w14:textId="77777777" w:rsidR="00CE7C0D" w:rsidRPr="004E5D56" w:rsidRDefault="00CE7C0D" w:rsidP="00FA4B94">
            <w:pPr>
              <w:pStyle w:val="Textklein"/>
              <w:keepNext/>
              <w:keepLines/>
            </w:pPr>
            <w:r w:rsidRPr="004E5D56">
              <w:t xml:space="preserve">Ort, Datum </w:t>
            </w:r>
          </w:p>
        </w:tc>
        <w:tc>
          <w:tcPr>
            <w:tcW w:w="117" w:type="dxa"/>
            <w:gridSpan w:val="2"/>
            <w:shd w:val="clear" w:color="auto" w:fill="auto"/>
            <w:vAlign w:val="center"/>
          </w:tcPr>
          <w:p w14:paraId="657E8B09" w14:textId="77777777" w:rsidR="00CE7C0D" w:rsidRPr="004E5D56" w:rsidRDefault="00CE7C0D" w:rsidP="00FA4B94">
            <w:pPr>
              <w:pStyle w:val="Textklein"/>
              <w:keepNext/>
              <w:keepLines/>
            </w:pPr>
          </w:p>
        </w:tc>
        <w:tc>
          <w:tcPr>
            <w:tcW w:w="4622" w:type="dxa"/>
            <w:gridSpan w:val="4"/>
            <w:shd w:val="clear" w:color="auto" w:fill="auto"/>
            <w:vAlign w:val="center"/>
          </w:tcPr>
          <w:p w14:paraId="42A8B6E7" w14:textId="77777777" w:rsidR="00CE7C0D" w:rsidRPr="004E5D56" w:rsidRDefault="00CE7C0D" w:rsidP="00FA4B94">
            <w:pPr>
              <w:pStyle w:val="Textklein"/>
              <w:keepNext/>
              <w:keepLines/>
            </w:pPr>
            <w:r>
              <w:t>Partner der BCA AG</w:t>
            </w:r>
          </w:p>
        </w:tc>
      </w:tr>
      <w:tr w:rsidR="00CE7C0D" w:rsidRPr="004E5D56" w14:paraId="3AEE22F0" w14:textId="77777777" w:rsidTr="00FA4B94">
        <w:trPr>
          <w:trHeight w:val="1451"/>
        </w:trPr>
        <w:tc>
          <w:tcPr>
            <w:tcW w:w="4615" w:type="dxa"/>
            <w:gridSpan w:val="3"/>
            <w:shd w:val="clear" w:color="auto" w:fill="auto"/>
            <w:vAlign w:val="center"/>
          </w:tcPr>
          <w:p w14:paraId="384589DD" w14:textId="77777777" w:rsidR="00CE7C0D" w:rsidRPr="004E5D56" w:rsidRDefault="00CE7C0D" w:rsidP="00FA4B94">
            <w:pPr>
              <w:keepNext/>
              <w:keepLines/>
            </w:pPr>
          </w:p>
        </w:tc>
        <w:tc>
          <w:tcPr>
            <w:tcW w:w="117" w:type="dxa"/>
            <w:gridSpan w:val="2"/>
            <w:shd w:val="clear" w:color="auto" w:fill="auto"/>
            <w:vAlign w:val="center"/>
          </w:tcPr>
          <w:p w14:paraId="5EC6A31F" w14:textId="77777777" w:rsidR="00CE7C0D" w:rsidRPr="004E5D56" w:rsidRDefault="00CE7C0D" w:rsidP="00FA4B94">
            <w:pPr>
              <w:keepNext/>
              <w:keepLines/>
            </w:pPr>
          </w:p>
        </w:tc>
        <w:tc>
          <w:tcPr>
            <w:tcW w:w="4622" w:type="dxa"/>
            <w:gridSpan w:val="4"/>
            <w:shd w:val="clear" w:color="auto" w:fill="auto"/>
            <w:vAlign w:val="center"/>
          </w:tcPr>
          <w:p w14:paraId="056CD32D" w14:textId="77777777" w:rsidR="00CE7C0D" w:rsidRPr="004E5D56" w:rsidRDefault="00CE7C0D" w:rsidP="00FA4B94">
            <w:pPr>
              <w:keepNext/>
              <w:keepLines/>
            </w:pPr>
          </w:p>
        </w:tc>
      </w:tr>
      <w:tr w:rsidR="00CE7C0D" w:rsidRPr="004E5D56" w14:paraId="53650AC6" w14:textId="77777777" w:rsidTr="00FA4B94">
        <w:trPr>
          <w:trHeight w:val="227"/>
        </w:trPr>
        <w:tc>
          <w:tcPr>
            <w:tcW w:w="4615" w:type="dxa"/>
            <w:gridSpan w:val="3"/>
            <w:shd w:val="clear" w:color="auto" w:fill="auto"/>
            <w:vAlign w:val="center"/>
          </w:tcPr>
          <w:p w14:paraId="5CBF36DD" w14:textId="77777777" w:rsidR="00CE7C0D" w:rsidRPr="004E5D56" w:rsidRDefault="00CE7C0D" w:rsidP="00FA4B94">
            <w:pPr>
              <w:pStyle w:val="Textklein"/>
              <w:keepNext/>
              <w:keepLines/>
            </w:pPr>
          </w:p>
        </w:tc>
        <w:tc>
          <w:tcPr>
            <w:tcW w:w="117" w:type="dxa"/>
            <w:gridSpan w:val="2"/>
            <w:shd w:val="clear" w:color="auto" w:fill="auto"/>
            <w:vAlign w:val="center"/>
          </w:tcPr>
          <w:p w14:paraId="2EA8A8C8" w14:textId="77777777" w:rsidR="00CE7C0D" w:rsidRPr="00F41197" w:rsidRDefault="00CE7C0D" w:rsidP="00FA4B94">
            <w:pPr>
              <w:pStyle w:val="Textklein"/>
              <w:keepNext/>
              <w:keepLines/>
              <w:rPr>
                <w:b/>
              </w:rPr>
            </w:pPr>
          </w:p>
        </w:tc>
        <w:tc>
          <w:tcPr>
            <w:tcW w:w="4622" w:type="dxa"/>
            <w:gridSpan w:val="4"/>
            <w:shd w:val="clear" w:color="auto" w:fill="auto"/>
            <w:vAlign w:val="center"/>
          </w:tcPr>
          <w:p w14:paraId="175FDB19" w14:textId="77777777" w:rsidR="00CE7C0D" w:rsidRPr="00F41197" w:rsidRDefault="00CE7C0D" w:rsidP="00FA4B94">
            <w:pPr>
              <w:pStyle w:val="Textklein"/>
              <w:keepNext/>
              <w:keepLines/>
              <w:rPr>
                <w:b/>
              </w:rPr>
            </w:pPr>
            <w:r w:rsidRPr="00F41197">
              <w:rPr>
                <w:b/>
              </w:rPr>
              <w:t xml:space="preserve">Unterschrift/Stempel </w:t>
            </w:r>
          </w:p>
        </w:tc>
      </w:tr>
    </w:tbl>
    <w:p w14:paraId="69D67AF0" w14:textId="77777777" w:rsidR="00CE7C0D" w:rsidRDefault="00CE7C0D" w:rsidP="00753467">
      <w:pPr>
        <w:pStyle w:val="berschrift1"/>
        <w:rPr>
          <w:rFonts w:eastAsia="MS Mincho"/>
        </w:rPr>
      </w:pPr>
    </w:p>
    <w:sectPr w:rsidR="00CE7C0D" w:rsidSect="000E19C3">
      <w:headerReference w:type="default" r:id="rId7"/>
      <w:footerReference w:type="default" r:id="rId8"/>
      <w:pgSz w:w="11901" w:h="16817"/>
      <w:pgMar w:top="1985" w:right="851" w:bottom="851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41EEAB" w14:textId="77777777" w:rsidR="00EF0561" w:rsidRDefault="00EF0561" w:rsidP="002A7F66">
      <w:pPr>
        <w:spacing w:line="240" w:lineRule="auto"/>
      </w:pPr>
      <w:r>
        <w:separator/>
      </w:r>
    </w:p>
  </w:endnote>
  <w:endnote w:type="continuationSeparator" w:id="0">
    <w:p w14:paraId="51764F3B" w14:textId="77777777" w:rsidR="00EF0561" w:rsidRDefault="00EF0561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88112" w14:textId="5884C37A" w:rsidR="00C6605C" w:rsidRPr="00C21F11" w:rsidRDefault="00C6605C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</w:t>
    </w:r>
    <w:r w:rsidR="00517384">
      <w:rPr>
        <w:sz w:val="10"/>
        <w:szCs w:val="10"/>
      </w:rPr>
      <w:t>8</w:t>
    </w:r>
    <w:r w:rsidR="00047BFF">
      <w:rPr>
        <w:sz w:val="10"/>
        <w:szCs w:val="10"/>
      </w:rPr>
      <w:t>3</w:t>
    </w:r>
    <w:r>
      <w:rPr>
        <w:sz w:val="10"/>
        <w:szCs w:val="10"/>
      </w:rPr>
      <w:t>.</w:t>
    </w:r>
    <w:r w:rsidR="00731D89">
      <w:rPr>
        <w:sz w:val="10"/>
        <w:szCs w:val="10"/>
      </w:rPr>
      <w:t>0420</w:t>
    </w:r>
    <w:r>
      <w:rPr>
        <w:sz w:val="10"/>
        <w:szCs w:val="10"/>
      </w:rPr>
      <w:tab/>
    </w:r>
    <w:r w:rsidR="004160BA"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="004160BA" w:rsidRPr="00C21F11">
      <w:rPr>
        <w:rStyle w:val="Zeichenklein"/>
      </w:rPr>
      <w:fldChar w:fldCharType="separate"/>
    </w:r>
    <w:r w:rsidR="000F6215">
      <w:rPr>
        <w:rStyle w:val="Zeichenklein"/>
        <w:noProof/>
      </w:rPr>
      <w:t>1</w:t>
    </w:r>
    <w:r w:rsidR="004160BA" w:rsidRPr="00C21F11">
      <w:rPr>
        <w:rStyle w:val="Zeichenklein"/>
      </w:rPr>
      <w:fldChar w:fldCharType="end"/>
    </w:r>
    <w:r w:rsidR="009133F8">
      <w:rPr>
        <w:rStyle w:val="Zeichenklein"/>
      </w:rPr>
      <w:t xml:space="preserve"> </w:t>
    </w:r>
    <w:r>
      <w:rPr>
        <w:rStyle w:val="Zeichenklein"/>
      </w:rPr>
      <w:t xml:space="preserve">von </w:t>
    </w:r>
    <w:r w:rsidR="004F6B9A">
      <w:fldChar w:fldCharType="begin"/>
    </w:r>
    <w:r w:rsidR="004F6B9A">
      <w:instrText xml:space="preserve"> NUMPAGES   \* MERGEFORMAT </w:instrText>
    </w:r>
    <w:r w:rsidR="004F6B9A">
      <w:fldChar w:fldCharType="separate"/>
    </w:r>
    <w:r w:rsidR="000F6215" w:rsidRPr="000F6215">
      <w:rPr>
        <w:rStyle w:val="Zeichenklein"/>
        <w:noProof/>
      </w:rPr>
      <w:t>3</w:t>
    </w:r>
    <w:r w:rsidR="004F6B9A">
      <w:rPr>
        <w:rStyle w:val="Zeichenklein"/>
        <w:noProof/>
      </w:rPr>
      <w:fldChar w:fldCharType="end"/>
    </w:r>
  </w:p>
  <w:p w14:paraId="3F4A154F" w14:textId="77777777" w:rsidR="00B94364" w:rsidRDefault="00B943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B2022" w14:textId="77777777" w:rsidR="00EF0561" w:rsidRDefault="00EF0561" w:rsidP="002A7F66">
      <w:pPr>
        <w:spacing w:line="240" w:lineRule="auto"/>
      </w:pPr>
      <w:r>
        <w:separator/>
      </w:r>
    </w:p>
  </w:footnote>
  <w:footnote w:type="continuationSeparator" w:id="0">
    <w:p w14:paraId="3E14A66D" w14:textId="77777777" w:rsidR="00EF0561" w:rsidRDefault="00EF0561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229DF" w14:textId="77777777" w:rsidR="00C6605C" w:rsidRDefault="00C6605C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7B5CD1" wp14:editId="28A48E8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E4D3BFB" w14:textId="77777777" w:rsidR="00C6605C" w:rsidRDefault="00C6605C">
    <w:pPr>
      <w:pStyle w:val="Kopfzeile"/>
    </w:pPr>
  </w:p>
  <w:p w14:paraId="240302A6" w14:textId="77777777" w:rsidR="00C6605C" w:rsidRDefault="00C6605C">
    <w:pPr>
      <w:pStyle w:val="Kopfzeile"/>
    </w:pPr>
  </w:p>
  <w:p w14:paraId="22895487" w14:textId="77777777" w:rsidR="00C6605C" w:rsidRDefault="00C6605C" w:rsidP="009C0572">
    <w:pPr>
      <w:pStyle w:val="Kopfzeile"/>
      <w:jc w:val="right"/>
    </w:pPr>
  </w:p>
  <w:p w14:paraId="6BA41F2F" w14:textId="77777777" w:rsidR="00B94364" w:rsidRDefault="00B943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-"/>
      <w:lvlJc w:val="left"/>
      <w:pPr>
        <w:ind w:left="469" w:hanging="317"/>
      </w:pPr>
      <w:rPr>
        <w:rFonts w:ascii="Franklin Gothic Book" w:hAnsi="Franklin Gothic Book" w:cs="Franklin Gothic Book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  <w:pPr>
        <w:ind w:left="654" w:hanging="317"/>
      </w:pPr>
    </w:lvl>
    <w:lvl w:ilvl="2">
      <w:numFmt w:val="bullet"/>
      <w:lvlText w:val="•"/>
      <w:lvlJc w:val="left"/>
      <w:pPr>
        <w:ind w:left="848" w:hanging="317"/>
      </w:pPr>
    </w:lvl>
    <w:lvl w:ilvl="3">
      <w:numFmt w:val="bullet"/>
      <w:lvlText w:val="•"/>
      <w:lvlJc w:val="left"/>
      <w:pPr>
        <w:ind w:left="1042" w:hanging="317"/>
      </w:pPr>
    </w:lvl>
    <w:lvl w:ilvl="4">
      <w:numFmt w:val="bullet"/>
      <w:lvlText w:val="•"/>
      <w:lvlJc w:val="left"/>
      <w:pPr>
        <w:ind w:left="1236" w:hanging="317"/>
      </w:pPr>
    </w:lvl>
    <w:lvl w:ilvl="5">
      <w:numFmt w:val="bullet"/>
      <w:lvlText w:val="•"/>
      <w:lvlJc w:val="left"/>
      <w:pPr>
        <w:ind w:left="1430" w:hanging="317"/>
      </w:pPr>
    </w:lvl>
    <w:lvl w:ilvl="6">
      <w:numFmt w:val="bullet"/>
      <w:lvlText w:val="•"/>
      <w:lvlJc w:val="left"/>
      <w:pPr>
        <w:ind w:left="1624" w:hanging="317"/>
      </w:pPr>
    </w:lvl>
    <w:lvl w:ilvl="7">
      <w:numFmt w:val="bullet"/>
      <w:lvlText w:val="•"/>
      <w:lvlJc w:val="left"/>
      <w:pPr>
        <w:ind w:left="1818" w:hanging="317"/>
      </w:pPr>
    </w:lvl>
    <w:lvl w:ilvl="8">
      <w:numFmt w:val="bullet"/>
      <w:lvlText w:val="•"/>
      <w:lvlJc w:val="left"/>
      <w:pPr>
        <w:ind w:left="2012" w:hanging="317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left="822" w:hanging="356"/>
      </w:pPr>
      <w:rPr>
        <w:rFonts w:ascii="Arial" w:hAnsi="Arial" w:cs="Arial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  <w:pPr>
        <w:ind w:left="1034" w:hanging="356"/>
      </w:pPr>
    </w:lvl>
    <w:lvl w:ilvl="2">
      <w:numFmt w:val="bullet"/>
      <w:lvlText w:val="•"/>
      <w:lvlJc w:val="left"/>
      <w:pPr>
        <w:ind w:left="1249" w:hanging="356"/>
      </w:pPr>
    </w:lvl>
    <w:lvl w:ilvl="3">
      <w:numFmt w:val="bullet"/>
      <w:lvlText w:val="•"/>
      <w:lvlJc w:val="left"/>
      <w:pPr>
        <w:ind w:left="1464" w:hanging="356"/>
      </w:pPr>
    </w:lvl>
    <w:lvl w:ilvl="4">
      <w:numFmt w:val="bullet"/>
      <w:lvlText w:val="•"/>
      <w:lvlJc w:val="left"/>
      <w:pPr>
        <w:ind w:left="1679" w:hanging="356"/>
      </w:pPr>
    </w:lvl>
    <w:lvl w:ilvl="5">
      <w:numFmt w:val="bullet"/>
      <w:lvlText w:val="•"/>
      <w:lvlJc w:val="left"/>
      <w:pPr>
        <w:ind w:left="1894" w:hanging="356"/>
      </w:pPr>
    </w:lvl>
    <w:lvl w:ilvl="6">
      <w:numFmt w:val="bullet"/>
      <w:lvlText w:val="•"/>
      <w:lvlJc w:val="left"/>
      <w:pPr>
        <w:ind w:left="2109" w:hanging="356"/>
      </w:pPr>
    </w:lvl>
    <w:lvl w:ilvl="7">
      <w:numFmt w:val="bullet"/>
      <w:lvlText w:val="•"/>
      <w:lvlJc w:val="left"/>
      <w:pPr>
        <w:ind w:left="2324" w:hanging="356"/>
      </w:pPr>
    </w:lvl>
    <w:lvl w:ilvl="8">
      <w:numFmt w:val="bullet"/>
      <w:lvlText w:val="•"/>
      <w:lvlJc w:val="left"/>
      <w:pPr>
        <w:ind w:left="2539" w:hanging="356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-"/>
      <w:lvlJc w:val="left"/>
      <w:pPr>
        <w:ind w:left="310" w:hanging="204"/>
      </w:pPr>
      <w:rPr>
        <w:rFonts w:ascii="Franklin Gothic Book" w:hAnsi="Franklin Gothic Book" w:cs="Franklin Gothic Book"/>
        <w:b w:val="0"/>
        <w:bCs w:val="0"/>
        <w:w w:val="99"/>
        <w:sz w:val="18"/>
        <w:szCs w:val="18"/>
      </w:rPr>
    </w:lvl>
    <w:lvl w:ilvl="1">
      <w:numFmt w:val="bullet"/>
      <w:lvlText w:val="•"/>
      <w:lvlJc w:val="left"/>
      <w:pPr>
        <w:ind w:left="471" w:hanging="204"/>
      </w:pPr>
    </w:lvl>
    <w:lvl w:ilvl="2">
      <w:numFmt w:val="bullet"/>
      <w:lvlText w:val="•"/>
      <w:lvlJc w:val="left"/>
      <w:pPr>
        <w:ind w:left="622" w:hanging="204"/>
      </w:pPr>
    </w:lvl>
    <w:lvl w:ilvl="3">
      <w:numFmt w:val="bullet"/>
      <w:lvlText w:val="•"/>
      <w:lvlJc w:val="left"/>
      <w:pPr>
        <w:ind w:left="773" w:hanging="204"/>
      </w:pPr>
    </w:lvl>
    <w:lvl w:ilvl="4">
      <w:numFmt w:val="bullet"/>
      <w:lvlText w:val="•"/>
      <w:lvlJc w:val="left"/>
      <w:pPr>
        <w:ind w:left="924" w:hanging="204"/>
      </w:pPr>
    </w:lvl>
    <w:lvl w:ilvl="5">
      <w:numFmt w:val="bullet"/>
      <w:lvlText w:val="•"/>
      <w:lvlJc w:val="left"/>
      <w:pPr>
        <w:ind w:left="1075" w:hanging="204"/>
      </w:pPr>
    </w:lvl>
    <w:lvl w:ilvl="6">
      <w:numFmt w:val="bullet"/>
      <w:lvlText w:val="•"/>
      <w:lvlJc w:val="left"/>
      <w:pPr>
        <w:ind w:left="1226" w:hanging="204"/>
      </w:pPr>
    </w:lvl>
    <w:lvl w:ilvl="7">
      <w:numFmt w:val="bullet"/>
      <w:lvlText w:val="•"/>
      <w:lvlJc w:val="left"/>
      <w:pPr>
        <w:ind w:left="1377" w:hanging="204"/>
      </w:pPr>
    </w:lvl>
    <w:lvl w:ilvl="8">
      <w:numFmt w:val="bullet"/>
      <w:lvlText w:val="•"/>
      <w:lvlJc w:val="left"/>
      <w:pPr>
        <w:ind w:left="1528" w:hanging="204"/>
      </w:pPr>
    </w:lvl>
  </w:abstractNum>
  <w:abstractNum w:abstractNumId="3" w15:restartNumberingAfterBreak="0">
    <w:nsid w:val="0C8739F1"/>
    <w:multiLevelType w:val="hybridMultilevel"/>
    <w:tmpl w:val="708C2818"/>
    <w:lvl w:ilvl="0" w:tplc="7D0E24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93A1E"/>
    <w:multiLevelType w:val="hybridMultilevel"/>
    <w:tmpl w:val="CB062338"/>
    <w:lvl w:ilvl="0" w:tplc="9C028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BE0FAB"/>
    <w:multiLevelType w:val="hybridMultilevel"/>
    <w:tmpl w:val="7D8CFFB4"/>
    <w:lvl w:ilvl="0" w:tplc="15827D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F7D67"/>
    <w:multiLevelType w:val="hybridMultilevel"/>
    <w:tmpl w:val="FD7AF396"/>
    <w:lvl w:ilvl="0" w:tplc="70C84484">
      <w:start w:val="5"/>
      <w:numFmt w:val="bullet"/>
      <w:lvlText w:val="-"/>
      <w:lvlJc w:val="left"/>
      <w:pPr>
        <w:ind w:left="833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7" w15:restartNumberingAfterBreak="0">
    <w:nsid w:val="43DF75B1"/>
    <w:multiLevelType w:val="hybridMultilevel"/>
    <w:tmpl w:val="B9AEF796"/>
    <w:lvl w:ilvl="0" w:tplc="70C84484">
      <w:start w:val="5"/>
      <w:numFmt w:val="bullet"/>
      <w:lvlText w:val="-"/>
      <w:lvlJc w:val="left"/>
      <w:pPr>
        <w:ind w:left="946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477E7494"/>
    <w:multiLevelType w:val="hybridMultilevel"/>
    <w:tmpl w:val="04FA3B90"/>
    <w:lvl w:ilvl="0" w:tplc="70C84484">
      <w:numFmt w:val="bullet"/>
      <w:lvlText w:val="-"/>
      <w:lvlJc w:val="left"/>
      <w:pPr>
        <w:ind w:left="833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52431C8E"/>
    <w:multiLevelType w:val="hybridMultilevel"/>
    <w:tmpl w:val="270A27F0"/>
    <w:lvl w:ilvl="0" w:tplc="28ACB5B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EB2C25"/>
    <w:multiLevelType w:val="hybridMultilevel"/>
    <w:tmpl w:val="6060DE6C"/>
    <w:lvl w:ilvl="0" w:tplc="119858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47BE8"/>
    <w:multiLevelType w:val="hybridMultilevel"/>
    <w:tmpl w:val="65B8C30E"/>
    <w:lvl w:ilvl="0" w:tplc="2736BE48">
      <w:start w:val="5"/>
      <w:numFmt w:val="bullet"/>
      <w:lvlText w:val="-"/>
      <w:lvlJc w:val="left"/>
      <w:pPr>
        <w:ind w:left="473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2" w15:restartNumberingAfterBreak="0">
    <w:nsid w:val="60417900"/>
    <w:multiLevelType w:val="hybridMultilevel"/>
    <w:tmpl w:val="83F6E1F8"/>
    <w:lvl w:ilvl="0" w:tplc="294EE1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B02C73"/>
    <w:multiLevelType w:val="hybridMultilevel"/>
    <w:tmpl w:val="29A89CBC"/>
    <w:lvl w:ilvl="0" w:tplc="70C84484">
      <w:start w:val="5"/>
      <w:numFmt w:val="bullet"/>
      <w:lvlText w:val="-"/>
      <w:lvlJc w:val="left"/>
      <w:pPr>
        <w:ind w:left="833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C3063"/>
    <w:multiLevelType w:val="hybridMultilevel"/>
    <w:tmpl w:val="1902DFCA"/>
    <w:lvl w:ilvl="0" w:tplc="294EE1F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5"/>
  </w:num>
  <w:num w:numId="5">
    <w:abstractNumId w:val="12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11"/>
  </w:num>
  <w:num w:numId="11">
    <w:abstractNumId w:val="6"/>
  </w:num>
  <w:num w:numId="12">
    <w:abstractNumId w:val="13"/>
  </w:num>
  <w:num w:numId="13">
    <w:abstractNumId w:val="8"/>
  </w:num>
  <w:num w:numId="14">
    <w:abstractNumId w:val="7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qs9XhOIDR5/CH+pAHwc0zXgw9A5QHDYN6a9sCxD19pQxFgZFAl84gor7QMaardrQWxyVO2Jn6A+cvhP9dpP/Qg==" w:salt="WCbUP6bKATFjRaPibV1AQw=="/>
  <w:defaultTabStop w:val="709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F8"/>
    <w:rsid w:val="00004E98"/>
    <w:rsid w:val="00011DCE"/>
    <w:rsid w:val="00017BCB"/>
    <w:rsid w:val="000225B7"/>
    <w:rsid w:val="00034AFA"/>
    <w:rsid w:val="00047BFF"/>
    <w:rsid w:val="00050164"/>
    <w:rsid w:val="00050B9D"/>
    <w:rsid w:val="0005281C"/>
    <w:rsid w:val="000668CA"/>
    <w:rsid w:val="000743AC"/>
    <w:rsid w:val="000A2FCD"/>
    <w:rsid w:val="000A4A7B"/>
    <w:rsid w:val="000A70A7"/>
    <w:rsid w:val="000B191E"/>
    <w:rsid w:val="000C2590"/>
    <w:rsid w:val="000E0BE0"/>
    <w:rsid w:val="000E19C3"/>
    <w:rsid w:val="000F6215"/>
    <w:rsid w:val="000F647C"/>
    <w:rsid w:val="00107C77"/>
    <w:rsid w:val="00112726"/>
    <w:rsid w:val="00112A52"/>
    <w:rsid w:val="001148C6"/>
    <w:rsid w:val="001200DA"/>
    <w:rsid w:val="00120C71"/>
    <w:rsid w:val="0012338F"/>
    <w:rsid w:val="00123D2F"/>
    <w:rsid w:val="00131F4A"/>
    <w:rsid w:val="00133E47"/>
    <w:rsid w:val="00137BD5"/>
    <w:rsid w:val="001404C2"/>
    <w:rsid w:val="001471E4"/>
    <w:rsid w:val="00161953"/>
    <w:rsid w:val="00167871"/>
    <w:rsid w:val="0017007C"/>
    <w:rsid w:val="00171F84"/>
    <w:rsid w:val="00182A48"/>
    <w:rsid w:val="00184B33"/>
    <w:rsid w:val="0019659D"/>
    <w:rsid w:val="001A6E01"/>
    <w:rsid w:val="001B072D"/>
    <w:rsid w:val="001C2DCA"/>
    <w:rsid w:val="001C3F0E"/>
    <w:rsid w:val="001C6B52"/>
    <w:rsid w:val="001C6BB5"/>
    <w:rsid w:val="001D5CE6"/>
    <w:rsid w:val="001E2A04"/>
    <w:rsid w:val="001E3BF3"/>
    <w:rsid w:val="001E69C0"/>
    <w:rsid w:val="001E71E8"/>
    <w:rsid w:val="001E7EC3"/>
    <w:rsid w:val="001F4A6E"/>
    <w:rsid w:val="0021320B"/>
    <w:rsid w:val="00213572"/>
    <w:rsid w:val="002334DD"/>
    <w:rsid w:val="00245DF0"/>
    <w:rsid w:val="00246ECD"/>
    <w:rsid w:val="00257630"/>
    <w:rsid w:val="0026319C"/>
    <w:rsid w:val="00265E46"/>
    <w:rsid w:val="00270A1B"/>
    <w:rsid w:val="00273182"/>
    <w:rsid w:val="00273C24"/>
    <w:rsid w:val="002849A2"/>
    <w:rsid w:val="0028502A"/>
    <w:rsid w:val="002A3CB2"/>
    <w:rsid w:val="002A46F6"/>
    <w:rsid w:val="002A7F66"/>
    <w:rsid w:val="002B65F0"/>
    <w:rsid w:val="002C56C9"/>
    <w:rsid w:val="002D0187"/>
    <w:rsid w:val="002D18B3"/>
    <w:rsid w:val="002D3305"/>
    <w:rsid w:val="002E53B8"/>
    <w:rsid w:val="0030386F"/>
    <w:rsid w:val="00305575"/>
    <w:rsid w:val="00315600"/>
    <w:rsid w:val="00335360"/>
    <w:rsid w:val="003406E1"/>
    <w:rsid w:val="003470FF"/>
    <w:rsid w:val="003569E3"/>
    <w:rsid w:val="00360CD1"/>
    <w:rsid w:val="00376A72"/>
    <w:rsid w:val="00394BC2"/>
    <w:rsid w:val="00397908"/>
    <w:rsid w:val="003A0874"/>
    <w:rsid w:val="003A20AE"/>
    <w:rsid w:val="003B5331"/>
    <w:rsid w:val="003D29E8"/>
    <w:rsid w:val="003E0109"/>
    <w:rsid w:val="003F090A"/>
    <w:rsid w:val="004160BA"/>
    <w:rsid w:val="00420D56"/>
    <w:rsid w:val="004354E2"/>
    <w:rsid w:val="004409B8"/>
    <w:rsid w:val="00440CF2"/>
    <w:rsid w:val="00445286"/>
    <w:rsid w:val="00447E2B"/>
    <w:rsid w:val="00452EF2"/>
    <w:rsid w:val="00454837"/>
    <w:rsid w:val="0045594C"/>
    <w:rsid w:val="004614A3"/>
    <w:rsid w:val="00477494"/>
    <w:rsid w:val="00487CF0"/>
    <w:rsid w:val="00487D51"/>
    <w:rsid w:val="0049353A"/>
    <w:rsid w:val="004A5656"/>
    <w:rsid w:val="004E3978"/>
    <w:rsid w:val="004F6B9A"/>
    <w:rsid w:val="00501BA9"/>
    <w:rsid w:val="00514C4E"/>
    <w:rsid w:val="00517384"/>
    <w:rsid w:val="005213CB"/>
    <w:rsid w:val="0053022A"/>
    <w:rsid w:val="00534041"/>
    <w:rsid w:val="00537FF9"/>
    <w:rsid w:val="00542B3C"/>
    <w:rsid w:val="00542F96"/>
    <w:rsid w:val="0054415A"/>
    <w:rsid w:val="005538E9"/>
    <w:rsid w:val="00562B36"/>
    <w:rsid w:val="0058315A"/>
    <w:rsid w:val="005944CF"/>
    <w:rsid w:val="005A02BB"/>
    <w:rsid w:val="005A7FCD"/>
    <w:rsid w:val="005D16ED"/>
    <w:rsid w:val="006014F5"/>
    <w:rsid w:val="006026AF"/>
    <w:rsid w:val="00605633"/>
    <w:rsid w:val="00612AA8"/>
    <w:rsid w:val="00613471"/>
    <w:rsid w:val="006144D1"/>
    <w:rsid w:val="006150B0"/>
    <w:rsid w:val="00615F54"/>
    <w:rsid w:val="006210F5"/>
    <w:rsid w:val="00622356"/>
    <w:rsid w:val="00636C2F"/>
    <w:rsid w:val="00640E53"/>
    <w:rsid w:val="006420D1"/>
    <w:rsid w:val="00673ACA"/>
    <w:rsid w:val="00674E47"/>
    <w:rsid w:val="0067570E"/>
    <w:rsid w:val="006828DC"/>
    <w:rsid w:val="00682ADA"/>
    <w:rsid w:val="00687130"/>
    <w:rsid w:val="00696314"/>
    <w:rsid w:val="006A2CB7"/>
    <w:rsid w:val="006B2BAA"/>
    <w:rsid w:val="006C4F3C"/>
    <w:rsid w:val="006D6263"/>
    <w:rsid w:val="006E6A61"/>
    <w:rsid w:val="00702FBE"/>
    <w:rsid w:val="00707D59"/>
    <w:rsid w:val="00710AFA"/>
    <w:rsid w:val="00711C59"/>
    <w:rsid w:val="00724423"/>
    <w:rsid w:val="00727538"/>
    <w:rsid w:val="00731A79"/>
    <w:rsid w:val="00731D89"/>
    <w:rsid w:val="00741989"/>
    <w:rsid w:val="00747795"/>
    <w:rsid w:val="00752896"/>
    <w:rsid w:val="00752E60"/>
    <w:rsid w:val="00753467"/>
    <w:rsid w:val="00763F17"/>
    <w:rsid w:val="00775F62"/>
    <w:rsid w:val="00792F11"/>
    <w:rsid w:val="007A7FE6"/>
    <w:rsid w:val="007D2381"/>
    <w:rsid w:val="007E0178"/>
    <w:rsid w:val="007E359E"/>
    <w:rsid w:val="007E5396"/>
    <w:rsid w:val="007F07A2"/>
    <w:rsid w:val="007F0812"/>
    <w:rsid w:val="007F333F"/>
    <w:rsid w:val="00801217"/>
    <w:rsid w:val="00812E53"/>
    <w:rsid w:val="00820D24"/>
    <w:rsid w:val="00826884"/>
    <w:rsid w:val="008273B5"/>
    <w:rsid w:val="00833B76"/>
    <w:rsid w:val="0083426D"/>
    <w:rsid w:val="00837637"/>
    <w:rsid w:val="0084356F"/>
    <w:rsid w:val="00863AD8"/>
    <w:rsid w:val="00872199"/>
    <w:rsid w:val="00877593"/>
    <w:rsid w:val="008808A3"/>
    <w:rsid w:val="008853F9"/>
    <w:rsid w:val="00886A9E"/>
    <w:rsid w:val="00887CA0"/>
    <w:rsid w:val="008919DD"/>
    <w:rsid w:val="008B1C57"/>
    <w:rsid w:val="008B6D2D"/>
    <w:rsid w:val="008C181F"/>
    <w:rsid w:val="008E74AC"/>
    <w:rsid w:val="008F68E8"/>
    <w:rsid w:val="00905303"/>
    <w:rsid w:val="0090667B"/>
    <w:rsid w:val="009133F8"/>
    <w:rsid w:val="00916919"/>
    <w:rsid w:val="00916E57"/>
    <w:rsid w:val="009334A0"/>
    <w:rsid w:val="00933F6A"/>
    <w:rsid w:val="00942E9E"/>
    <w:rsid w:val="0096491F"/>
    <w:rsid w:val="00964AA4"/>
    <w:rsid w:val="0097543E"/>
    <w:rsid w:val="009777EC"/>
    <w:rsid w:val="0098183B"/>
    <w:rsid w:val="00982899"/>
    <w:rsid w:val="00984841"/>
    <w:rsid w:val="00985181"/>
    <w:rsid w:val="00985AB2"/>
    <w:rsid w:val="00996621"/>
    <w:rsid w:val="00996E6E"/>
    <w:rsid w:val="00997265"/>
    <w:rsid w:val="009A3B61"/>
    <w:rsid w:val="009B6812"/>
    <w:rsid w:val="009C00BE"/>
    <w:rsid w:val="009C0572"/>
    <w:rsid w:val="009C0F25"/>
    <w:rsid w:val="009C5FFC"/>
    <w:rsid w:val="009D5E1B"/>
    <w:rsid w:val="009E078B"/>
    <w:rsid w:val="009F0292"/>
    <w:rsid w:val="009F2591"/>
    <w:rsid w:val="00A02932"/>
    <w:rsid w:val="00A06966"/>
    <w:rsid w:val="00A1541E"/>
    <w:rsid w:val="00A23C78"/>
    <w:rsid w:val="00A242E8"/>
    <w:rsid w:val="00A459A5"/>
    <w:rsid w:val="00A45C3F"/>
    <w:rsid w:val="00A5048A"/>
    <w:rsid w:val="00A51F88"/>
    <w:rsid w:val="00A53CDD"/>
    <w:rsid w:val="00A53D13"/>
    <w:rsid w:val="00A76265"/>
    <w:rsid w:val="00A77B8A"/>
    <w:rsid w:val="00A82816"/>
    <w:rsid w:val="00A87C4F"/>
    <w:rsid w:val="00A918A0"/>
    <w:rsid w:val="00A93ED0"/>
    <w:rsid w:val="00A93FD2"/>
    <w:rsid w:val="00AA4085"/>
    <w:rsid w:val="00AA50F8"/>
    <w:rsid w:val="00AA5AB9"/>
    <w:rsid w:val="00AD7710"/>
    <w:rsid w:val="00AF7B21"/>
    <w:rsid w:val="00B12E74"/>
    <w:rsid w:val="00B13113"/>
    <w:rsid w:val="00B162DC"/>
    <w:rsid w:val="00B169C2"/>
    <w:rsid w:val="00B16C7D"/>
    <w:rsid w:val="00B173CC"/>
    <w:rsid w:val="00B25471"/>
    <w:rsid w:val="00B41512"/>
    <w:rsid w:val="00B43A28"/>
    <w:rsid w:val="00B56C48"/>
    <w:rsid w:val="00B56EC3"/>
    <w:rsid w:val="00B7689E"/>
    <w:rsid w:val="00B807DA"/>
    <w:rsid w:val="00B85C03"/>
    <w:rsid w:val="00B938C3"/>
    <w:rsid w:val="00B94364"/>
    <w:rsid w:val="00BB00C4"/>
    <w:rsid w:val="00BB2E2F"/>
    <w:rsid w:val="00BB410D"/>
    <w:rsid w:val="00BB4512"/>
    <w:rsid w:val="00BC4AE8"/>
    <w:rsid w:val="00BC777F"/>
    <w:rsid w:val="00BD2403"/>
    <w:rsid w:val="00BD5D65"/>
    <w:rsid w:val="00BE37AC"/>
    <w:rsid w:val="00BF19F9"/>
    <w:rsid w:val="00BF39DD"/>
    <w:rsid w:val="00C0284F"/>
    <w:rsid w:val="00C109D4"/>
    <w:rsid w:val="00C21F11"/>
    <w:rsid w:val="00C300F8"/>
    <w:rsid w:val="00C3638E"/>
    <w:rsid w:val="00C41FCE"/>
    <w:rsid w:val="00C44B0D"/>
    <w:rsid w:val="00C6605C"/>
    <w:rsid w:val="00C6733D"/>
    <w:rsid w:val="00C76522"/>
    <w:rsid w:val="00C77370"/>
    <w:rsid w:val="00C90912"/>
    <w:rsid w:val="00C937FA"/>
    <w:rsid w:val="00C95688"/>
    <w:rsid w:val="00CA1665"/>
    <w:rsid w:val="00CA3F43"/>
    <w:rsid w:val="00CB4015"/>
    <w:rsid w:val="00CC19FF"/>
    <w:rsid w:val="00CC73E1"/>
    <w:rsid w:val="00CD35C4"/>
    <w:rsid w:val="00CD7295"/>
    <w:rsid w:val="00CE4F66"/>
    <w:rsid w:val="00CE7C0D"/>
    <w:rsid w:val="00CF0F3B"/>
    <w:rsid w:val="00D006BD"/>
    <w:rsid w:val="00D042A5"/>
    <w:rsid w:val="00D2681C"/>
    <w:rsid w:val="00D50630"/>
    <w:rsid w:val="00D52669"/>
    <w:rsid w:val="00D7548C"/>
    <w:rsid w:val="00DA214B"/>
    <w:rsid w:val="00DA6A09"/>
    <w:rsid w:val="00DD73B0"/>
    <w:rsid w:val="00DE1225"/>
    <w:rsid w:val="00DE3088"/>
    <w:rsid w:val="00DF403C"/>
    <w:rsid w:val="00E00C0B"/>
    <w:rsid w:val="00E12406"/>
    <w:rsid w:val="00E25724"/>
    <w:rsid w:val="00E2738D"/>
    <w:rsid w:val="00E30134"/>
    <w:rsid w:val="00E44DE2"/>
    <w:rsid w:val="00E564AB"/>
    <w:rsid w:val="00E6381E"/>
    <w:rsid w:val="00E7550E"/>
    <w:rsid w:val="00E84535"/>
    <w:rsid w:val="00E87A9B"/>
    <w:rsid w:val="00E94C08"/>
    <w:rsid w:val="00E95D89"/>
    <w:rsid w:val="00EA533D"/>
    <w:rsid w:val="00EA77DA"/>
    <w:rsid w:val="00EC30B5"/>
    <w:rsid w:val="00EC6D6B"/>
    <w:rsid w:val="00ED6151"/>
    <w:rsid w:val="00EE5F3C"/>
    <w:rsid w:val="00EF0561"/>
    <w:rsid w:val="00EF2CE3"/>
    <w:rsid w:val="00F00E3B"/>
    <w:rsid w:val="00F0222B"/>
    <w:rsid w:val="00F043C5"/>
    <w:rsid w:val="00F121BE"/>
    <w:rsid w:val="00F13EFE"/>
    <w:rsid w:val="00F27F78"/>
    <w:rsid w:val="00F51D12"/>
    <w:rsid w:val="00F54364"/>
    <w:rsid w:val="00F63474"/>
    <w:rsid w:val="00F6616C"/>
    <w:rsid w:val="00F825A8"/>
    <w:rsid w:val="00F937AA"/>
    <w:rsid w:val="00FA4FED"/>
    <w:rsid w:val="00FA58AB"/>
    <w:rsid w:val="00FB7ED3"/>
    <w:rsid w:val="00FD261D"/>
    <w:rsid w:val="00FE22F1"/>
    <w:rsid w:val="00FF0180"/>
    <w:rsid w:val="00FF2196"/>
    <w:rsid w:val="00FF4052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FBE0718"/>
  <w15:docId w15:val="{E30B965D-7E56-4318-8167-23B9DB0F7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6616C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styleId="Listenabsatz">
    <w:name w:val="List Paragraph"/>
    <w:basedOn w:val="Standard"/>
    <w:uiPriority w:val="34"/>
    <w:qFormat/>
    <w:rsid w:val="007E5396"/>
    <w:pPr>
      <w:ind w:left="720"/>
      <w:contextualSpacing/>
    </w:pPr>
  </w:style>
  <w:style w:type="paragraph" w:customStyle="1" w:styleId="TableParagraph">
    <w:name w:val="Table Paragraph"/>
    <w:basedOn w:val="Standard"/>
    <w:uiPriority w:val="1"/>
    <w:qFormat/>
    <w:rsid w:val="00B173CC"/>
    <w:pPr>
      <w:widowControl w:val="0"/>
      <w:autoSpaceDE w:val="0"/>
      <w:autoSpaceDN w:val="0"/>
      <w:adjustRightInd w:val="0"/>
      <w:spacing w:line="240" w:lineRule="auto"/>
      <w:ind w:left="822" w:hanging="355"/>
    </w:pPr>
    <w:rPr>
      <w:rFonts w:ascii="Franklin Gothic Book" w:hAnsi="Franklin Gothic Book" w:cs="Franklin Gothic Book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Neues%20Design\A.45.0518_BCA%20AG_Vermittlungsvertra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CEE153B6EBC4248B63973A216E5C7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E37E83-3E3C-4E70-A3BB-57AD8793D4C8}"/>
      </w:docPartPr>
      <w:docPartBody>
        <w:p w:rsidR="00BF0374" w:rsidRDefault="00C9457E" w:rsidP="00C9457E">
          <w:pPr>
            <w:pStyle w:val="ACEE153B6EBC4248B63973A216E5C7894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3B72B-7DA0-4F5C-BD06-D7A75ECF9A38}"/>
      </w:docPartPr>
      <w:docPartBody>
        <w:p w:rsidR="00BF0374" w:rsidRDefault="00C9457E"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EBE9BB4DB44FE3BAD337FA0138A4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26867-5625-4510-AD76-6A3397561CFC}"/>
      </w:docPartPr>
      <w:docPartBody>
        <w:p w:rsidR="00BF0374" w:rsidRDefault="00C9457E" w:rsidP="00C9457E">
          <w:pPr>
            <w:pStyle w:val="62EBE9BB4DB44FE3BAD337FA0138A4CD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372437DDF14FE99FC81AAB660E6F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0C8103-7F44-4AA1-B1BE-8603D8B78546}"/>
      </w:docPartPr>
      <w:docPartBody>
        <w:p w:rsidR="00BF0374" w:rsidRDefault="00C9457E" w:rsidP="00C9457E">
          <w:pPr>
            <w:pStyle w:val="F3372437DDF14FE99FC81AAB660E6FF6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30AB94AD89438082634285BC4C42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463F11-BBD4-4D92-A37F-06747A9B3A81}"/>
      </w:docPartPr>
      <w:docPartBody>
        <w:p w:rsidR="00BF0374" w:rsidRDefault="00C9457E" w:rsidP="00C9457E">
          <w:pPr>
            <w:pStyle w:val="F330AB94AD89438082634285BC4C4249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9E25A31FAD74079B3B887418BB1C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392BAF-4DBB-4671-B2C6-91DE30BC7B57}"/>
      </w:docPartPr>
      <w:docPartBody>
        <w:p w:rsidR="00BF0374" w:rsidRDefault="00C9457E" w:rsidP="00C9457E">
          <w:pPr>
            <w:pStyle w:val="C9E25A31FAD74079B3B887418BB1C27A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2C84327F58409A9858BE997A5ECD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0B0CA-8BB6-4D18-9E2C-82B1544B1BF9}"/>
      </w:docPartPr>
      <w:docPartBody>
        <w:p w:rsidR="00BF0374" w:rsidRDefault="00C9457E" w:rsidP="00C9457E">
          <w:pPr>
            <w:pStyle w:val="0A2C84327F58409A9858BE997A5ECD54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6CA4D9A7A7440378EB18C2E86D7A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319F13-CB38-40AF-B941-E5ECA53F6BD5}"/>
      </w:docPartPr>
      <w:docPartBody>
        <w:p w:rsidR="00BF0374" w:rsidRDefault="00C9457E" w:rsidP="00C9457E">
          <w:pPr>
            <w:pStyle w:val="76CA4D9A7A7440378EB18C2E86D7A085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32C5D957EA48FFA2E732445820A9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8E9D14-9263-481A-8009-03B6E271C2E0}"/>
      </w:docPartPr>
      <w:docPartBody>
        <w:p w:rsidR="00BF0374" w:rsidRDefault="00C9457E" w:rsidP="00C9457E">
          <w:pPr>
            <w:pStyle w:val="BA32C5D957EA48FFA2E732445820A952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F10E37DA01458FBB8B98043B2458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23E7CF-E276-424D-9783-E81F3395B759}"/>
      </w:docPartPr>
      <w:docPartBody>
        <w:p w:rsidR="00BF0374" w:rsidRDefault="00C9457E" w:rsidP="00C9457E">
          <w:pPr>
            <w:pStyle w:val="48F10E37DA01458FBB8B98043B24581A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9F68A2115947DEBC52F635025B3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8C03A8-DE3F-43CF-A1E2-EF2D40A47D2E}"/>
      </w:docPartPr>
      <w:docPartBody>
        <w:p w:rsidR="00BF0374" w:rsidRDefault="00C9457E" w:rsidP="00C9457E">
          <w:pPr>
            <w:pStyle w:val="009F68A2115947DEBC52F635025B3F95"/>
          </w:pPr>
          <w:r>
            <w:t xml:space="preserve"> </w:t>
          </w:r>
        </w:p>
      </w:docPartBody>
    </w:docPart>
    <w:docPart>
      <w:docPartPr>
        <w:name w:val="E2FB20BFC5654F1180E0CA6F368C1A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3248EB-474F-4D19-98A0-2D89C9CA59E4}"/>
      </w:docPartPr>
      <w:docPartBody>
        <w:p w:rsidR="00BF0374" w:rsidRDefault="00C9457E">
          <w:r>
            <w:t xml:space="preserve"> </w:t>
          </w:r>
        </w:p>
      </w:docPartBody>
    </w:docPart>
    <w:docPart>
      <w:docPartPr>
        <w:name w:val="6D7C07CAF74448E7ADCE7439CF9521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19F6BF-A146-4BBE-B5A0-605B453C2E0C}"/>
      </w:docPartPr>
      <w:docPartBody>
        <w:p w:rsidR="00BF0374" w:rsidRDefault="00C9457E" w:rsidP="00C9457E">
          <w:pPr>
            <w:pStyle w:val="6D7C07CAF74448E7ADCE7439CF9521BE2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97031F4CE11E48D9AC4D3DA55086FB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248CB-9A81-4203-8B5C-29C92526AD16}"/>
      </w:docPartPr>
      <w:docPartBody>
        <w:p w:rsidR="00BF0374" w:rsidRDefault="00C9457E" w:rsidP="00C9457E">
          <w:pPr>
            <w:pStyle w:val="97031F4CE11E48D9AC4D3DA55086FBDA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7C0E9CB1AA44F39AC8861BE3AE3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696C8-E36E-49F2-9AB9-23115A73C1E4}"/>
      </w:docPartPr>
      <w:docPartBody>
        <w:p w:rsidR="00BF0374" w:rsidRDefault="00C9457E" w:rsidP="00C9457E">
          <w:pPr>
            <w:pStyle w:val="247C0E9CB1AA44F39AC8861BE3AE360E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629284C80D46CC8102A868E6A6BF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4DB72F-5F10-4DC5-AAC5-A27F4004AAFC}"/>
      </w:docPartPr>
      <w:docPartBody>
        <w:p w:rsidR="00BF0374" w:rsidRDefault="00C9457E" w:rsidP="00C9457E">
          <w:pPr>
            <w:pStyle w:val="FF629284C80D46CC8102A868E6A6BFA4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5735B958134C38A5977E24F1B6D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F081B-C0EE-418B-85A4-3FFC31555CFC}"/>
      </w:docPartPr>
      <w:docPartBody>
        <w:p w:rsidR="00BF0374" w:rsidRDefault="00C9457E" w:rsidP="00C9457E">
          <w:pPr>
            <w:pStyle w:val="FF5735B958134C38A5977E24F1B6D33F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99FA9D91CC4ED0A8637C6E0E0F3B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FB23D-7C74-4947-8AF8-128C2779D45D}"/>
      </w:docPartPr>
      <w:docPartBody>
        <w:p w:rsidR="00BF0374" w:rsidRDefault="00C9457E" w:rsidP="00C9457E">
          <w:pPr>
            <w:pStyle w:val="7B99FA9D91CC4ED0A8637C6E0E0F3B02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8BEDE237B44C9BA3C8A55094B95C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E2349-EAB8-4C3F-AF08-4E9A1277D86E}"/>
      </w:docPartPr>
      <w:docPartBody>
        <w:p w:rsidR="00BF0374" w:rsidRDefault="00C9457E" w:rsidP="00C9457E">
          <w:pPr>
            <w:pStyle w:val="E28BEDE237B44C9BA3C8A55094B95CC5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9E18C59C3F43CB824C499453187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08897A-B3B4-4594-98EA-8531FB933690}"/>
      </w:docPartPr>
      <w:docPartBody>
        <w:p w:rsidR="00BF0374" w:rsidRDefault="00C9457E" w:rsidP="00C9457E">
          <w:pPr>
            <w:pStyle w:val="389E18C59C3F43CB824C499453187A7C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FA9F63586E400C980485FBB37605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55681B-0FF3-4789-880A-5E297F8D08E7}"/>
      </w:docPartPr>
      <w:docPartBody>
        <w:p w:rsidR="00BF0374" w:rsidRDefault="00C9457E" w:rsidP="00C9457E">
          <w:pPr>
            <w:pStyle w:val="92FA9F63586E400C980485FBB3760531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4173507F844BD19BA27CB8119A8B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12F7C3-A75A-4D6A-B0B3-CD4E04673F5A}"/>
      </w:docPartPr>
      <w:docPartBody>
        <w:p w:rsidR="00BF0374" w:rsidRDefault="00C9457E" w:rsidP="00C9457E">
          <w:pPr>
            <w:pStyle w:val="124173507F844BD19BA27CB8119A8B26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F75451B4A34F2E94960653A713AF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21EA8C-3AB8-41E1-B8A6-28187A3A8DDD}"/>
      </w:docPartPr>
      <w:docPartBody>
        <w:p w:rsidR="00BF0374" w:rsidRDefault="00C9457E" w:rsidP="00C9457E">
          <w:pPr>
            <w:pStyle w:val="CDF75451B4A34F2E94960653A713AF23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7459772D4A56A44C3C42BE6E6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1247A0-C439-4E2C-9379-A5AE949AC176}"/>
      </w:docPartPr>
      <w:docPartBody>
        <w:p w:rsidR="00BF0374" w:rsidRDefault="00C9457E" w:rsidP="00C9457E">
          <w:pPr>
            <w:pStyle w:val="78827459772D4A56A44C3C42BE6E67E1"/>
          </w:pPr>
          <w:r w:rsidRPr="00EC4B9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1A052CF0F3F41498CAD6C3F3B818A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E7A9B-864F-43F1-A623-4E137083B350}"/>
      </w:docPartPr>
      <w:docPartBody>
        <w:p w:rsidR="000037AD" w:rsidRDefault="00C564DA" w:rsidP="00C564DA">
          <w:pPr>
            <w:pStyle w:val="A1A052CF0F3F41498CAD6C3F3B818A9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15"/>
    <w:rsid w:val="000037AD"/>
    <w:rsid w:val="005801C9"/>
    <w:rsid w:val="00BF0374"/>
    <w:rsid w:val="00C564DA"/>
    <w:rsid w:val="00C9457E"/>
    <w:rsid w:val="00C96924"/>
    <w:rsid w:val="00CA06B8"/>
    <w:rsid w:val="00FD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9457E"/>
    <w:rPr>
      <w:color w:val="808080"/>
    </w:rPr>
  </w:style>
  <w:style w:type="paragraph" w:customStyle="1" w:styleId="438F20CEB4DA49F7A59321F03B728848">
    <w:name w:val="438F20CEB4DA49F7A59321F03B728848"/>
    <w:rsid w:val="00FD5D15"/>
  </w:style>
  <w:style w:type="paragraph" w:customStyle="1" w:styleId="18CA0BADAF0D4B8B9F505A34D9E42950">
    <w:name w:val="18CA0BADAF0D4B8B9F505A34D9E42950"/>
    <w:rsid w:val="00FD5D15"/>
  </w:style>
  <w:style w:type="paragraph" w:customStyle="1" w:styleId="AC56E864520D4C91A280053D060F41BA">
    <w:name w:val="AC56E864520D4C91A280053D060F41BA"/>
    <w:rsid w:val="00FD5D15"/>
  </w:style>
  <w:style w:type="paragraph" w:customStyle="1" w:styleId="0F3B1CF3856045F585CB8ACD806CCD90">
    <w:name w:val="0F3B1CF3856045F585CB8ACD806CCD90"/>
    <w:rsid w:val="00FD5D15"/>
  </w:style>
  <w:style w:type="paragraph" w:customStyle="1" w:styleId="ED38575CACD44018A9237C5AC0206043">
    <w:name w:val="ED38575CACD44018A9237C5AC0206043"/>
    <w:rsid w:val="00FD5D15"/>
  </w:style>
  <w:style w:type="paragraph" w:customStyle="1" w:styleId="EEDDE01CE250486E9B376A39709634AA">
    <w:name w:val="EEDDE01CE250486E9B376A39709634AA"/>
    <w:rsid w:val="00FD5D15"/>
  </w:style>
  <w:style w:type="paragraph" w:customStyle="1" w:styleId="F16D8B0B410A4304BD62D86A7102248E">
    <w:name w:val="F16D8B0B410A4304BD62D86A7102248E"/>
    <w:rsid w:val="00FD5D15"/>
  </w:style>
  <w:style w:type="paragraph" w:customStyle="1" w:styleId="3483CE3632074D5588B671BB30AF2696">
    <w:name w:val="3483CE3632074D5588B671BB30AF2696"/>
    <w:rsid w:val="00FD5D15"/>
  </w:style>
  <w:style w:type="paragraph" w:customStyle="1" w:styleId="1A1716E169F14A9A8DC1930701511E90">
    <w:name w:val="1A1716E169F14A9A8DC1930701511E90"/>
    <w:rsid w:val="00FD5D15"/>
  </w:style>
  <w:style w:type="paragraph" w:customStyle="1" w:styleId="F8275D59DEEA47CEA165F84191997170">
    <w:name w:val="F8275D59DEEA47CEA165F84191997170"/>
    <w:rsid w:val="00FD5D15"/>
  </w:style>
  <w:style w:type="paragraph" w:customStyle="1" w:styleId="C448C94B21C442D0B7A48409225F7385">
    <w:name w:val="C448C94B21C442D0B7A48409225F7385"/>
    <w:rsid w:val="00FD5D15"/>
  </w:style>
  <w:style w:type="paragraph" w:customStyle="1" w:styleId="F2B263B9FAC643FE8DD8DC291199C699">
    <w:name w:val="F2B263B9FAC643FE8DD8DC291199C699"/>
    <w:rsid w:val="00FD5D15"/>
  </w:style>
  <w:style w:type="paragraph" w:customStyle="1" w:styleId="842EFAE365A6488EA361787FF7FEE504">
    <w:name w:val="842EFAE365A6488EA361787FF7FEE504"/>
    <w:rsid w:val="00FD5D15"/>
  </w:style>
  <w:style w:type="paragraph" w:customStyle="1" w:styleId="64D0F427B7094DDA96B0DC90FA5AFA3D">
    <w:name w:val="64D0F427B7094DDA96B0DC90FA5AFA3D"/>
    <w:rsid w:val="00FD5D15"/>
  </w:style>
  <w:style w:type="paragraph" w:customStyle="1" w:styleId="C297A8EEAA3046588E130B60E12AEF4E">
    <w:name w:val="C297A8EEAA3046588E130B60E12AEF4E"/>
    <w:rsid w:val="00FD5D15"/>
  </w:style>
  <w:style w:type="paragraph" w:customStyle="1" w:styleId="29E5C8E5A1CB4A1495B0225725E0AEDC">
    <w:name w:val="29E5C8E5A1CB4A1495B0225725E0AEDC"/>
    <w:rsid w:val="00FD5D15"/>
  </w:style>
  <w:style w:type="paragraph" w:customStyle="1" w:styleId="1E404255DA9E4B00AEF24F8358A7D2A3">
    <w:name w:val="1E404255DA9E4B00AEF24F8358A7D2A3"/>
    <w:rsid w:val="00FD5D15"/>
  </w:style>
  <w:style w:type="paragraph" w:customStyle="1" w:styleId="F16D8B0B410A4304BD62D86A7102248E1">
    <w:name w:val="F16D8B0B410A4304BD62D86A7102248E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8584F249B04072ADC509F1FDBAC68D">
    <w:name w:val="218584F249B04072ADC509F1FDBAC68D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8CA0BADAF0D4B8B9F505A34D9E429501">
    <w:name w:val="18CA0BADAF0D4B8B9F505A34D9E42950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38F20CEB4DA49F7A59321F03B7288481">
    <w:name w:val="438F20CEB4DA49F7A59321F03B728848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C56E864520D4C91A280053D060F41BA1">
    <w:name w:val="AC56E864520D4C91A280053D060F41BA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F3B1CF3856045F585CB8ACD806CCD901">
    <w:name w:val="0F3B1CF3856045F585CB8ACD806CCD90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38575CACD44018A9237C5AC02060431">
    <w:name w:val="ED38575CACD44018A9237C5AC0206043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EDDE01CE250486E9B376A39709634AA1">
    <w:name w:val="EEDDE01CE250486E9B376A39709634AA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83CE3632074D5588B671BB30AF26961">
    <w:name w:val="3483CE3632074D5588B671BB30AF2696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1716E169F14A9A8DC1930701511E901">
    <w:name w:val="1A1716E169F14A9A8DC1930701511E90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275D59DEEA47CEA165F841919971701">
    <w:name w:val="F8275D59DEEA47CEA165F84191997170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48C94B21C442D0B7A48409225F73851">
    <w:name w:val="C448C94B21C442D0B7A48409225F7385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B263B9FAC643FE8DD8DC291199C6991">
    <w:name w:val="F2B263B9FAC643FE8DD8DC291199C699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FAE365A6488EA361787FF7FEE5041">
    <w:name w:val="842EFAE365A6488EA361787FF7FEE504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4D0F427B7094DDA96B0DC90FA5AFA3D1">
    <w:name w:val="64D0F427B7094DDA96B0DC90FA5AFA3D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297A8EEAA3046588E130B60E12AEF4E1">
    <w:name w:val="C297A8EEAA3046588E130B60E12AEF4E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9E5C8E5A1CB4A1495B0225725E0AEDC1">
    <w:name w:val="29E5C8E5A1CB4A1495B0225725E0AEDC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E404255DA9E4B00AEF24F8358A7D2A31">
    <w:name w:val="1E404255DA9E4B00AEF24F8358A7D2A3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16D8B0B410A4304BD62D86A7102248E2">
    <w:name w:val="F16D8B0B410A4304BD62D86A7102248E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8584F249B04072ADC509F1FDBAC68D1">
    <w:name w:val="218584F249B04072ADC509F1FDBAC68D1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8CA0BADAF0D4B8B9F505A34D9E429502">
    <w:name w:val="18CA0BADAF0D4B8B9F505A34D9E42950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38F20CEB4DA49F7A59321F03B7288482">
    <w:name w:val="438F20CEB4DA49F7A59321F03B728848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C56E864520D4C91A280053D060F41BA2">
    <w:name w:val="AC56E864520D4C91A280053D060F41BA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F3B1CF3856045F585CB8ACD806CCD902">
    <w:name w:val="0F3B1CF3856045F585CB8ACD806CCD90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38575CACD44018A9237C5AC02060432">
    <w:name w:val="ED38575CACD44018A9237C5AC0206043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EDDE01CE250486E9B376A39709634AA2">
    <w:name w:val="EEDDE01CE250486E9B376A39709634AA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83CE3632074D5588B671BB30AF26962">
    <w:name w:val="3483CE3632074D5588B671BB30AF2696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1716E169F14A9A8DC1930701511E902">
    <w:name w:val="1A1716E169F14A9A8DC1930701511E90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275D59DEEA47CEA165F841919971702">
    <w:name w:val="F8275D59DEEA47CEA165F84191997170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48C94B21C442D0B7A48409225F73852">
    <w:name w:val="C448C94B21C442D0B7A48409225F7385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B263B9FAC643FE8DD8DC291199C6992">
    <w:name w:val="F2B263B9FAC643FE8DD8DC291199C699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FAE365A6488EA361787FF7FEE5042">
    <w:name w:val="842EFAE365A6488EA361787FF7FEE504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4D0F427B7094DDA96B0DC90FA5AFA3D2">
    <w:name w:val="64D0F427B7094DDA96B0DC90FA5AFA3D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297A8EEAA3046588E130B60E12AEF4E2">
    <w:name w:val="C297A8EEAA3046588E130B60E12AEF4E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1B451CF5C4A474998CB41EF07D9EE8F">
    <w:name w:val="81B451CF5C4A474998CB41EF07D9EE8F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9E5C8E5A1CB4A1495B0225725E0AEDC2">
    <w:name w:val="29E5C8E5A1CB4A1495B0225725E0AEDC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E404255DA9E4B00AEF24F8358A7D2A32">
    <w:name w:val="1E404255DA9E4B00AEF24F8358A7D2A32"/>
    <w:rsid w:val="00FD5D15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CEE153B6EBC4248B63973A216E5C789">
    <w:name w:val="ACEE153B6EBC4248B63973A216E5C789"/>
    <w:rsid w:val="00C9457E"/>
  </w:style>
  <w:style w:type="paragraph" w:customStyle="1" w:styleId="62EBE9BB4DB44FE3BAD337FA0138A4CD">
    <w:name w:val="62EBE9BB4DB44FE3BAD337FA0138A4CD"/>
    <w:rsid w:val="00C9457E"/>
  </w:style>
  <w:style w:type="paragraph" w:customStyle="1" w:styleId="F3372437DDF14FE99FC81AAB660E6FF6">
    <w:name w:val="F3372437DDF14FE99FC81AAB660E6FF6"/>
    <w:rsid w:val="00C9457E"/>
  </w:style>
  <w:style w:type="paragraph" w:customStyle="1" w:styleId="F330AB94AD89438082634285BC4C4249">
    <w:name w:val="F330AB94AD89438082634285BC4C4249"/>
    <w:rsid w:val="00C9457E"/>
  </w:style>
  <w:style w:type="paragraph" w:customStyle="1" w:styleId="C9E25A31FAD74079B3B887418BB1C27A">
    <w:name w:val="C9E25A31FAD74079B3B887418BB1C27A"/>
    <w:rsid w:val="00C9457E"/>
  </w:style>
  <w:style w:type="paragraph" w:customStyle="1" w:styleId="0A2C84327F58409A9858BE997A5ECD54">
    <w:name w:val="0A2C84327F58409A9858BE997A5ECD54"/>
    <w:rsid w:val="00C9457E"/>
  </w:style>
  <w:style w:type="paragraph" w:customStyle="1" w:styleId="76CA4D9A7A7440378EB18C2E86D7A085">
    <w:name w:val="76CA4D9A7A7440378EB18C2E86D7A085"/>
    <w:rsid w:val="00C9457E"/>
  </w:style>
  <w:style w:type="paragraph" w:customStyle="1" w:styleId="BA32C5D957EA48FFA2E732445820A952">
    <w:name w:val="BA32C5D957EA48FFA2E732445820A952"/>
    <w:rsid w:val="00C9457E"/>
  </w:style>
  <w:style w:type="paragraph" w:customStyle="1" w:styleId="48F10E37DA01458FBB8B98043B24581A">
    <w:name w:val="48F10E37DA01458FBB8B98043B24581A"/>
    <w:rsid w:val="00C9457E"/>
  </w:style>
  <w:style w:type="paragraph" w:customStyle="1" w:styleId="ACEE153B6EBC4248B63973A216E5C7891">
    <w:name w:val="ACEE153B6EBC4248B63973A216E5C7891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16D8B0B410A4304BD62D86A7102248E3">
    <w:name w:val="F16D8B0B410A4304BD62D86A7102248E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8584F249B04072ADC509F1FDBAC68D2">
    <w:name w:val="218584F249B04072ADC509F1FDBAC68D2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8CA0BADAF0D4B8B9F505A34D9E429503">
    <w:name w:val="18CA0BADAF0D4B8B9F505A34D9E42950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38F20CEB4DA49F7A59321F03B7288483">
    <w:name w:val="438F20CEB4DA49F7A59321F03B728848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C56E864520D4C91A280053D060F41BA3">
    <w:name w:val="AC56E864520D4C91A280053D060F41BA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F3B1CF3856045F585CB8ACD806CCD903">
    <w:name w:val="0F3B1CF3856045F585CB8ACD806CCD90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38575CACD44018A9237C5AC02060433">
    <w:name w:val="ED38575CACD44018A9237C5AC0206043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EDDE01CE250486E9B376A39709634AA3">
    <w:name w:val="EEDDE01CE250486E9B376A39709634AA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83CE3632074D5588B671BB30AF26963">
    <w:name w:val="3483CE3632074D5588B671BB30AF2696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1716E169F14A9A8DC1930701511E903">
    <w:name w:val="1A1716E169F14A9A8DC1930701511E90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275D59DEEA47CEA165F841919971703">
    <w:name w:val="F8275D59DEEA47CEA165F84191997170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48C94B21C442D0B7A48409225F73853">
    <w:name w:val="C448C94B21C442D0B7A48409225F7385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B263B9FAC643FE8DD8DC291199C6993">
    <w:name w:val="F2B263B9FAC643FE8DD8DC291199C699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FAE365A6488EA361787FF7FEE5043">
    <w:name w:val="842EFAE365A6488EA361787FF7FEE504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4D0F427B7094DDA96B0DC90FA5AFA3D3">
    <w:name w:val="64D0F427B7094DDA96B0DC90FA5AFA3D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297A8EEAA3046588E130B60E12AEF4E3">
    <w:name w:val="C297A8EEAA3046588E130B60E12AEF4E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1B451CF5C4A474998CB41EF07D9EE8F1">
    <w:name w:val="81B451CF5C4A474998CB41EF07D9EE8F1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9E5C8E5A1CB4A1495B0225725E0AEDC3">
    <w:name w:val="29E5C8E5A1CB4A1495B0225725E0AEDC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E404255DA9E4B00AEF24F8358A7D2A33">
    <w:name w:val="1E404255DA9E4B00AEF24F8358A7D2A3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BE95729564CAAB507ECC025FBCD54">
    <w:name w:val="FD7BE95729564CAAB507ECC025FBCD54"/>
    <w:rsid w:val="00C9457E"/>
  </w:style>
  <w:style w:type="paragraph" w:customStyle="1" w:styleId="A35A643FE9BD406E826A4ABDBB5C2786">
    <w:name w:val="A35A643FE9BD406E826A4ABDBB5C2786"/>
    <w:rsid w:val="00C9457E"/>
  </w:style>
  <w:style w:type="paragraph" w:customStyle="1" w:styleId="A1EE825CAB554B89BB30F896F3249F9B">
    <w:name w:val="A1EE825CAB554B89BB30F896F3249F9B"/>
    <w:rsid w:val="00C9457E"/>
  </w:style>
  <w:style w:type="paragraph" w:customStyle="1" w:styleId="CFE93E190B2844F99792965B61B5574E">
    <w:name w:val="CFE93E190B2844F99792965B61B5574E"/>
    <w:rsid w:val="00C9457E"/>
  </w:style>
  <w:style w:type="paragraph" w:customStyle="1" w:styleId="90AF6FD13E934E15995EBA2AA86DA877">
    <w:name w:val="90AF6FD13E934E15995EBA2AA86DA877"/>
    <w:rsid w:val="00C9457E"/>
  </w:style>
  <w:style w:type="paragraph" w:customStyle="1" w:styleId="EEB020154A5A4FA3A579F24E45D90ACD">
    <w:name w:val="EEB020154A5A4FA3A579F24E45D90ACD"/>
    <w:rsid w:val="00C9457E"/>
  </w:style>
  <w:style w:type="paragraph" w:customStyle="1" w:styleId="009F68A2115947DEBC52F635025B3F95">
    <w:name w:val="009F68A2115947DEBC52F635025B3F95"/>
    <w:rsid w:val="00C9457E"/>
  </w:style>
  <w:style w:type="paragraph" w:customStyle="1" w:styleId="ACEE153B6EBC4248B63973A216E5C7892">
    <w:name w:val="ACEE153B6EBC4248B63973A216E5C7892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7C07CAF74448E7ADCE7439CF9521BE">
    <w:name w:val="6D7C07CAF74448E7ADCE7439CF9521BE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16D8B0B410A4304BD62D86A7102248E4">
    <w:name w:val="F16D8B0B410A4304BD62D86A7102248E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8584F249B04072ADC509F1FDBAC68D3">
    <w:name w:val="218584F249B04072ADC509F1FDBAC68D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8CA0BADAF0D4B8B9F505A34D9E429504">
    <w:name w:val="18CA0BADAF0D4B8B9F505A34D9E42950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38F20CEB4DA49F7A59321F03B7288484">
    <w:name w:val="438F20CEB4DA49F7A59321F03B728848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C56E864520D4C91A280053D060F41BA4">
    <w:name w:val="AC56E864520D4C91A280053D060F41BA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F3B1CF3856045F585CB8ACD806CCD904">
    <w:name w:val="0F3B1CF3856045F585CB8ACD806CCD90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38575CACD44018A9237C5AC02060434">
    <w:name w:val="ED38575CACD44018A9237C5AC0206043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EDDE01CE250486E9B376A39709634AA4">
    <w:name w:val="EEDDE01CE250486E9B376A39709634AA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83CE3632074D5588B671BB30AF26964">
    <w:name w:val="3483CE3632074D5588B671BB30AF2696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1716E169F14A9A8DC1930701511E904">
    <w:name w:val="1A1716E169F14A9A8DC1930701511E90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275D59DEEA47CEA165F841919971704">
    <w:name w:val="F8275D59DEEA47CEA165F84191997170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48C94B21C442D0B7A48409225F73854">
    <w:name w:val="C448C94B21C442D0B7A48409225F7385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B263B9FAC643FE8DD8DC291199C6994">
    <w:name w:val="F2B263B9FAC643FE8DD8DC291199C699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FAE365A6488EA361787FF7FEE5044">
    <w:name w:val="842EFAE365A6488EA361787FF7FEE504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4D0F427B7094DDA96B0DC90FA5AFA3D4">
    <w:name w:val="64D0F427B7094DDA96B0DC90FA5AFA3D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297A8EEAA3046588E130B60E12AEF4E4">
    <w:name w:val="C297A8EEAA3046588E130B60E12AEF4E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1B451CF5C4A474998CB41EF07D9EE8F2">
    <w:name w:val="81B451CF5C4A474998CB41EF07D9EE8F2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9E5C8E5A1CB4A1495B0225725E0AEDC4">
    <w:name w:val="29E5C8E5A1CB4A1495B0225725E0AEDC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E404255DA9E4B00AEF24F8358A7D2A34">
    <w:name w:val="1E404255DA9E4B00AEF24F8358A7D2A3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C81C4C8AC4F48A2920C01946F18F858">
    <w:name w:val="CC81C4C8AC4F48A2920C01946F18F858"/>
    <w:rsid w:val="00C9457E"/>
  </w:style>
  <w:style w:type="paragraph" w:customStyle="1" w:styleId="70AB901AC472495CBA1F712EFEC65D17">
    <w:name w:val="70AB901AC472495CBA1F712EFEC65D17"/>
    <w:rsid w:val="00C9457E"/>
  </w:style>
  <w:style w:type="paragraph" w:customStyle="1" w:styleId="B2143E78077D42EBA5BFBDA7BD346CF2">
    <w:name w:val="B2143E78077D42EBA5BFBDA7BD346CF2"/>
    <w:rsid w:val="00C9457E"/>
  </w:style>
  <w:style w:type="paragraph" w:customStyle="1" w:styleId="ACEE153B6EBC4248B63973A216E5C7893">
    <w:name w:val="ACEE153B6EBC4248B63973A216E5C789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7031F4CE11E48D9AC4D3DA55086FBDA">
    <w:name w:val="97031F4CE11E48D9AC4D3DA55086FBDA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7C07CAF74448E7ADCE7439CF9521BE1">
    <w:name w:val="6D7C07CAF74448E7ADCE7439CF9521BE1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16D8B0B410A4304BD62D86A7102248E5">
    <w:name w:val="F16D8B0B410A4304BD62D86A7102248E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8584F249B04072ADC509F1FDBAC68D4">
    <w:name w:val="218584F249B04072ADC509F1FDBAC68D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8CA0BADAF0D4B8B9F505A34D9E429505">
    <w:name w:val="18CA0BADAF0D4B8B9F505A34D9E42950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38F20CEB4DA49F7A59321F03B7288485">
    <w:name w:val="438F20CEB4DA49F7A59321F03B728848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C56E864520D4C91A280053D060F41BA5">
    <w:name w:val="AC56E864520D4C91A280053D060F41BA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F3B1CF3856045F585CB8ACD806CCD905">
    <w:name w:val="0F3B1CF3856045F585CB8ACD806CCD90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38575CACD44018A9237C5AC02060435">
    <w:name w:val="ED38575CACD44018A9237C5AC0206043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EDDE01CE250486E9B376A39709634AA5">
    <w:name w:val="EEDDE01CE250486E9B376A39709634AA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83CE3632074D5588B671BB30AF26965">
    <w:name w:val="3483CE3632074D5588B671BB30AF2696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1716E169F14A9A8DC1930701511E905">
    <w:name w:val="1A1716E169F14A9A8DC1930701511E90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275D59DEEA47CEA165F841919971705">
    <w:name w:val="F8275D59DEEA47CEA165F84191997170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48C94B21C442D0B7A48409225F73855">
    <w:name w:val="C448C94B21C442D0B7A48409225F7385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B263B9FAC643FE8DD8DC291199C6995">
    <w:name w:val="F2B263B9FAC643FE8DD8DC291199C699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FAE365A6488EA361787FF7FEE5045">
    <w:name w:val="842EFAE365A6488EA361787FF7FEE504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4D0F427B7094DDA96B0DC90FA5AFA3D5">
    <w:name w:val="64D0F427B7094DDA96B0DC90FA5AFA3D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297A8EEAA3046588E130B60E12AEF4E5">
    <w:name w:val="C297A8EEAA3046588E130B60E12AEF4E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1B451CF5C4A474998CB41EF07D9EE8F3">
    <w:name w:val="81B451CF5C4A474998CB41EF07D9EE8F3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9E5C8E5A1CB4A1495B0225725E0AEDC5">
    <w:name w:val="29E5C8E5A1CB4A1495B0225725E0AEDC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E404255DA9E4B00AEF24F8358A7D2A35">
    <w:name w:val="1E404255DA9E4B00AEF24F8358A7D2A35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47C0E9CB1AA44F39AC8861BE3AE360E">
    <w:name w:val="247C0E9CB1AA44F39AC8861BE3AE360E"/>
    <w:rsid w:val="00C9457E"/>
  </w:style>
  <w:style w:type="paragraph" w:customStyle="1" w:styleId="FF629284C80D46CC8102A868E6A6BFA4">
    <w:name w:val="FF629284C80D46CC8102A868E6A6BFA4"/>
    <w:rsid w:val="00C9457E"/>
  </w:style>
  <w:style w:type="paragraph" w:customStyle="1" w:styleId="FF5735B958134C38A5977E24F1B6D33F">
    <w:name w:val="FF5735B958134C38A5977E24F1B6D33F"/>
    <w:rsid w:val="00C9457E"/>
  </w:style>
  <w:style w:type="paragraph" w:customStyle="1" w:styleId="7B99FA9D91CC4ED0A8637C6E0E0F3B02">
    <w:name w:val="7B99FA9D91CC4ED0A8637C6E0E0F3B02"/>
    <w:rsid w:val="00C9457E"/>
  </w:style>
  <w:style w:type="paragraph" w:customStyle="1" w:styleId="E28BEDE237B44C9BA3C8A55094B95CC5">
    <w:name w:val="E28BEDE237B44C9BA3C8A55094B95CC5"/>
    <w:rsid w:val="00C9457E"/>
  </w:style>
  <w:style w:type="paragraph" w:customStyle="1" w:styleId="389E18C59C3F43CB824C499453187A7C">
    <w:name w:val="389E18C59C3F43CB824C499453187A7C"/>
    <w:rsid w:val="00C9457E"/>
  </w:style>
  <w:style w:type="paragraph" w:customStyle="1" w:styleId="8C6B2BE8FDF344E985204F4AC350A51A">
    <w:name w:val="8C6B2BE8FDF344E985204F4AC350A51A"/>
    <w:rsid w:val="00C9457E"/>
  </w:style>
  <w:style w:type="paragraph" w:customStyle="1" w:styleId="779A084F315C4EE48283455AF80BF9D5">
    <w:name w:val="779A084F315C4EE48283455AF80BF9D5"/>
    <w:rsid w:val="00C9457E"/>
  </w:style>
  <w:style w:type="paragraph" w:customStyle="1" w:styleId="92FA9F63586E400C980485FBB3760531">
    <w:name w:val="92FA9F63586E400C980485FBB3760531"/>
    <w:rsid w:val="00C9457E"/>
  </w:style>
  <w:style w:type="paragraph" w:customStyle="1" w:styleId="124173507F844BD19BA27CB8119A8B26">
    <w:name w:val="124173507F844BD19BA27CB8119A8B26"/>
    <w:rsid w:val="00C9457E"/>
  </w:style>
  <w:style w:type="paragraph" w:customStyle="1" w:styleId="CDF75451B4A34F2E94960653A713AF23">
    <w:name w:val="CDF75451B4A34F2E94960653A713AF23"/>
    <w:rsid w:val="00C9457E"/>
  </w:style>
  <w:style w:type="paragraph" w:customStyle="1" w:styleId="78827459772D4A56A44C3C42BE6E67E1">
    <w:name w:val="78827459772D4A56A44C3C42BE6E67E1"/>
    <w:rsid w:val="00C9457E"/>
  </w:style>
  <w:style w:type="paragraph" w:customStyle="1" w:styleId="ACEE153B6EBC4248B63973A216E5C7894">
    <w:name w:val="ACEE153B6EBC4248B63973A216E5C7894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7C07CAF74448E7ADCE7439CF9521BE2">
    <w:name w:val="6D7C07CAF74448E7ADCE7439CF9521BE2"/>
    <w:rsid w:val="00C9457E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496A82CAC04038A697C3847756E177">
    <w:name w:val="C6496A82CAC04038A697C3847756E177"/>
    <w:rsid w:val="00C564DA"/>
  </w:style>
  <w:style w:type="paragraph" w:customStyle="1" w:styleId="A1A052CF0F3F41498CAD6C3F3B818A96">
    <w:name w:val="A1A052CF0F3F41498CAD6C3F3B818A96"/>
    <w:rsid w:val="00C564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CA">
      <a:dk1>
        <a:sysClr val="windowText" lastClr="000000"/>
      </a:dk1>
      <a:lt1>
        <a:sysClr val="window" lastClr="FFFFFF"/>
      </a:lt1>
      <a:dk2>
        <a:srgbClr val="E9E9E9"/>
      </a:dk2>
      <a:lt2>
        <a:srgbClr val="EEECE1"/>
      </a:lt2>
      <a:accent1>
        <a:srgbClr val="E62333"/>
      </a:accent1>
      <a:accent2>
        <a:srgbClr val="FFFFFF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A.45.0518_BCA AG_Vermittlungsvertrag.dotx</Template>
  <TotalTime>0</TotalTime>
  <Pages>2</Pages>
  <Words>541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Lindner, Eurik</cp:lastModifiedBy>
  <cp:revision>3</cp:revision>
  <cp:lastPrinted>2014-07-31T05:18:00Z</cp:lastPrinted>
  <dcterms:created xsi:type="dcterms:W3CDTF">2020-04-02T09:24:00Z</dcterms:created>
  <dcterms:modified xsi:type="dcterms:W3CDTF">2020-04-02T09:24:00Z</dcterms:modified>
</cp:coreProperties>
</file>